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251"/>
        <w:tblW w:w="9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6521"/>
      </w:tblGrid>
      <w:tr w:rsidRPr="00161572" w:rsidR="00A75FB7" w:rsidTr="3F6F29D3" w14:paraId="019C8405" w14:textId="77777777">
        <w:trPr>
          <w:cantSplit/>
          <w:trHeight w:val="436" w:hRule="exact"/>
        </w:trPr>
        <w:tc>
          <w:tcPr>
            <w:tcW w:w="9426" w:type="dxa"/>
            <w:gridSpan w:val="3"/>
            <w:shd w:val="clear" w:color="auto" w:fill="C0C0C0"/>
            <w:tcMar/>
          </w:tcPr>
          <w:p w:rsidR="00A75FB7" w:rsidP="00BF405B" w:rsidRDefault="00A75FB7" w14:paraId="51661C3F" w14:textId="77777777">
            <w:pPr>
              <w:spacing w:before="100" w:beforeAutospacing="1" w:after="100" w:afterAutospacing="1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61572">
              <w:rPr>
                <w:rFonts w:ascii="Century Gothic" w:hAnsi="Century Gothic" w:cs="Arial"/>
                <w:b/>
                <w:sz w:val="24"/>
                <w:szCs w:val="24"/>
              </w:rPr>
              <w:t>HISTÓRICO DAS REVISÕES</w:t>
            </w:r>
          </w:p>
          <w:p w:rsidR="00161572" w:rsidP="00BF405B" w:rsidRDefault="00161572" w14:paraId="672A6659" w14:textId="77777777">
            <w:pPr>
              <w:spacing w:before="100" w:beforeAutospacing="1" w:after="100" w:afterAutospacing="1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Pr="00161572" w:rsidR="00161572" w:rsidP="00BF405B" w:rsidRDefault="00161572" w14:paraId="0A37501D" w14:textId="77777777">
            <w:pPr>
              <w:spacing w:before="100" w:beforeAutospacing="1" w:after="100" w:afterAutospacing="1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Pr="00161572" w:rsidR="00A75FB7" w:rsidTr="3F6F29D3" w14:paraId="1DE8B144" w14:textId="77777777">
        <w:trPr>
          <w:cantSplit/>
          <w:trHeight w:val="574" w:hRule="exact"/>
        </w:trPr>
        <w:tc>
          <w:tcPr>
            <w:tcW w:w="1346" w:type="dxa"/>
            <w:tcBorders>
              <w:bottom w:val="single" w:color="auto" w:sz="4" w:space="0"/>
            </w:tcBorders>
            <w:shd w:val="clear" w:color="auto" w:fill="C0C0C0"/>
            <w:tcMar/>
          </w:tcPr>
          <w:p w:rsidRPr="00161572" w:rsidR="00A75FB7" w:rsidP="00BF405B" w:rsidRDefault="00A75FB7" w14:paraId="5E5FF838" w14:textId="77777777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61572">
              <w:rPr>
                <w:rFonts w:ascii="Century Gothic" w:hAnsi="Century Gothic" w:cs="Arial"/>
                <w:b/>
                <w:sz w:val="24"/>
                <w:szCs w:val="24"/>
              </w:rPr>
              <w:t>REVISÃO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C0C0C0"/>
            <w:tcMar/>
          </w:tcPr>
          <w:p w:rsidRPr="00161572" w:rsidR="00A75FB7" w:rsidP="00BF405B" w:rsidRDefault="00A75FB7" w14:paraId="686A201D" w14:textId="77777777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61572">
              <w:rPr>
                <w:rFonts w:ascii="Century Gothic" w:hAnsi="Century Gothic" w:cs="Arial"/>
                <w:b/>
                <w:sz w:val="24"/>
                <w:szCs w:val="24"/>
              </w:rPr>
              <w:t>DATA</w:t>
            </w:r>
          </w:p>
        </w:tc>
        <w:tc>
          <w:tcPr>
            <w:tcW w:w="6521" w:type="dxa"/>
            <w:tcBorders>
              <w:bottom w:val="single" w:color="auto" w:sz="4" w:space="0"/>
            </w:tcBorders>
            <w:shd w:val="clear" w:color="auto" w:fill="C0C0C0"/>
            <w:tcMar/>
          </w:tcPr>
          <w:p w:rsidRPr="00161572" w:rsidR="00A75FB7" w:rsidP="00BF405B" w:rsidRDefault="00A75FB7" w14:paraId="78DBAB31" w14:textId="77777777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61572">
              <w:rPr>
                <w:rFonts w:ascii="Century Gothic" w:hAnsi="Century Gothic" w:cs="Arial"/>
                <w:b/>
                <w:sz w:val="24"/>
                <w:szCs w:val="24"/>
              </w:rPr>
              <w:t>DESCRIÇÃO</w:t>
            </w:r>
          </w:p>
        </w:tc>
      </w:tr>
      <w:tr w:rsidRPr="00161572" w:rsidR="000660A0" w:rsidTr="3F6F29D3" w14:paraId="1EA4D7E3" w14:textId="77777777">
        <w:trPr>
          <w:cantSplit/>
          <w:trHeight w:val="554" w:hRule="exact"/>
        </w:trPr>
        <w:tc>
          <w:tcPr>
            <w:tcW w:w="1346" w:type="dxa"/>
            <w:tcBorders>
              <w:bottom w:val="single" w:color="auto" w:sz="4" w:space="0"/>
            </w:tcBorders>
            <w:tcMar/>
            <w:vAlign w:val="center"/>
          </w:tcPr>
          <w:p w:rsidRPr="000428C7" w:rsidR="000660A0" w:rsidP="00BF405B" w:rsidRDefault="000660A0" w14:paraId="382C3BA8" w14:textId="77777777">
            <w:pPr>
              <w:pStyle w:val="TabelaB0"/>
              <w:keepNext/>
              <w:keepLines/>
              <w:ind w:left="0"/>
              <w:jc w:val="center"/>
              <w:rPr>
                <w:rFonts w:ascii="Century Gothic" w:hAnsi="Century Gothic"/>
                <w:i w:val="0"/>
              </w:rPr>
            </w:pPr>
            <w:r w:rsidRPr="000428C7">
              <w:rPr>
                <w:rFonts w:ascii="Century Gothic" w:hAnsi="Century Gothic"/>
                <w:i w:val="0"/>
              </w:rPr>
              <w:t>00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Pr="000428C7" w:rsidR="000660A0" w:rsidP="26792CB2" w:rsidRDefault="16BA4C2F" w14:paraId="04AAD4AF" w14:textId="098A0A93">
            <w:pPr>
              <w:pStyle w:val="TabelaB0"/>
              <w:keepNext w:val="1"/>
              <w:keepLines/>
              <w:ind w:left="0"/>
              <w:jc w:val="center"/>
              <w:rPr>
                <w:rFonts w:ascii="Century Gothic" w:hAnsi="Century Gothic"/>
                <w:i w:val="0"/>
                <w:iCs w:val="0"/>
              </w:rPr>
            </w:pPr>
            <w:r w:rsidRPr="26792CB2" w:rsidR="67173B8B">
              <w:rPr>
                <w:rFonts w:ascii="Century Gothic" w:hAnsi="Century Gothic"/>
                <w:i w:val="0"/>
                <w:iCs w:val="0"/>
              </w:rPr>
              <w:t>0</w:t>
            </w:r>
            <w:r w:rsidRPr="26792CB2" w:rsidR="5AC57546">
              <w:rPr>
                <w:rFonts w:ascii="Century Gothic" w:hAnsi="Century Gothic"/>
                <w:i w:val="0"/>
                <w:iCs w:val="0"/>
              </w:rPr>
              <w:t>5</w:t>
            </w:r>
            <w:r w:rsidRPr="26792CB2" w:rsidR="67173B8B">
              <w:rPr>
                <w:rFonts w:ascii="Century Gothic" w:hAnsi="Century Gothic"/>
                <w:i w:val="0"/>
                <w:iCs w:val="0"/>
              </w:rPr>
              <w:t>/01/2023</w:t>
            </w:r>
          </w:p>
        </w:tc>
        <w:tc>
          <w:tcPr>
            <w:tcW w:w="6521" w:type="dxa"/>
            <w:tcBorders>
              <w:bottom w:val="single" w:color="auto" w:sz="4" w:space="0"/>
            </w:tcBorders>
            <w:tcMar/>
            <w:vAlign w:val="center"/>
          </w:tcPr>
          <w:p w:rsidRPr="000428C7" w:rsidR="000660A0" w:rsidP="00BF405B" w:rsidRDefault="000660A0" w14:paraId="20FE1EEE" w14:textId="77777777">
            <w:pPr>
              <w:pStyle w:val="TabelaB0"/>
              <w:keepNext/>
              <w:keepLines/>
              <w:ind w:left="0"/>
              <w:jc w:val="center"/>
              <w:rPr>
                <w:rFonts w:ascii="Century Gothic" w:hAnsi="Century Gothic"/>
                <w:i w:val="0"/>
              </w:rPr>
            </w:pPr>
            <w:r w:rsidRPr="000428C7">
              <w:rPr>
                <w:rFonts w:ascii="Century Gothic" w:hAnsi="Century Gothic"/>
                <w:i w:val="0"/>
              </w:rPr>
              <w:t>Inicial</w:t>
            </w:r>
          </w:p>
        </w:tc>
      </w:tr>
      <w:tr w:rsidR="16BA4C2F" w:rsidTr="3F6F29D3" w14:paraId="177F73FE" w14:textId="77777777">
        <w:trPr>
          <w:cantSplit/>
          <w:trHeight w:val="562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6BA4C2F" w:rsidP="00BF405B" w:rsidRDefault="16BA4C2F" w14:paraId="38BF07DB" w14:textId="71BCECEF">
            <w:pPr>
              <w:jc w:val="center"/>
              <w:rPr>
                <w:rFonts w:ascii="Century Gothic" w:hAnsi="Century Gothic" w:cs="Arial"/>
                <w:lang w:val="pt-PT"/>
              </w:rPr>
            </w:pPr>
            <w:r w:rsidRPr="39369B9A" w:rsidR="76A529B2">
              <w:rPr>
                <w:rFonts w:ascii="Century Gothic" w:hAnsi="Century Gothic" w:cs="Arial"/>
                <w:lang w:val="pt-PT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6BA4C2F" w:rsidP="00BF405B" w:rsidRDefault="16BA4C2F" w14:paraId="1F815597" w14:textId="3A197654">
            <w:pPr>
              <w:jc w:val="center"/>
              <w:rPr>
                <w:rFonts w:ascii="Century Gothic" w:hAnsi="Century Gothic" w:cs="Arial"/>
                <w:lang w:val="pt-PT"/>
              </w:rPr>
            </w:pPr>
            <w:r w:rsidRPr="3F6F29D3" w:rsidR="76A529B2">
              <w:rPr>
                <w:rFonts w:ascii="Century Gothic" w:hAnsi="Century Gothic" w:cs="Arial"/>
                <w:lang w:val="pt-PT"/>
              </w:rPr>
              <w:t>12/0</w:t>
            </w:r>
            <w:r w:rsidRPr="3F6F29D3" w:rsidR="5B558AB7">
              <w:rPr>
                <w:rFonts w:ascii="Century Gothic" w:hAnsi="Century Gothic" w:cs="Arial"/>
                <w:lang w:val="pt-PT"/>
              </w:rPr>
              <w:t>9</w:t>
            </w:r>
            <w:r w:rsidRPr="3F6F29D3" w:rsidR="76A529B2">
              <w:rPr>
                <w:rFonts w:ascii="Century Gothic" w:hAnsi="Century Gothic" w:cs="Arial"/>
                <w:lang w:val="pt-PT"/>
              </w:rPr>
              <w:t>/2024</w:t>
            </w: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16BA4C2F" w:rsidP="39369B9A" w:rsidRDefault="16BA4C2F" w14:paraId="4634F191" w14:textId="3D201C17">
            <w:pPr>
              <w:jc w:val="center"/>
              <w:rPr>
                <w:rFonts w:ascii="Century Gothic" w:hAnsi="Century Gothic" w:cs="Arial"/>
                <w:color w:val="auto"/>
                <w:lang w:val="pt-PT"/>
              </w:rPr>
            </w:pPr>
            <w:r w:rsidRPr="39369B9A" w:rsidR="76A529B2">
              <w:rPr>
                <w:rFonts w:ascii="Century Gothic" w:hAnsi="Century Gothic" w:cs="Arial"/>
                <w:color w:val="auto"/>
                <w:lang w:val="pt-PT"/>
              </w:rPr>
              <w:t xml:space="preserve">Revisão Geral </w:t>
            </w:r>
          </w:p>
        </w:tc>
      </w:tr>
    </w:tbl>
    <w:p w:rsidRPr="00161572" w:rsidR="00A75FB7" w:rsidRDefault="00A75FB7" w14:paraId="5DAB6C7B" w14:textId="77777777">
      <w:pPr>
        <w:pStyle w:val="Cabealho"/>
        <w:jc w:val="both"/>
        <w:rPr>
          <w:rFonts w:ascii="Century Gothic" w:hAnsi="Century Gothic" w:cs="Arial"/>
          <w:sz w:val="24"/>
          <w:lang w:val="pt-PT"/>
        </w:rPr>
      </w:pPr>
    </w:p>
    <w:p w:rsidRPr="00161572" w:rsidR="00A75FB7" w:rsidRDefault="00A75FB7" w14:paraId="02EB378F" w14:textId="77777777">
      <w:pPr>
        <w:jc w:val="both"/>
        <w:rPr>
          <w:rFonts w:ascii="Century Gothic" w:hAnsi="Century Gothic" w:cs="Arial"/>
          <w:b/>
          <w:sz w:val="24"/>
          <w:szCs w:val="16"/>
        </w:rPr>
      </w:pPr>
    </w:p>
    <w:p w:rsidRPr="00161572" w:rsidR="00A75FB7" w:rsidP="00C123A3" w:rsidRDefault="00A75FB7" w14:paraId="6A05A809" w14:textId="77777777">
      <w:pPr>
        <w:spacing w:after="120"/>
        <w:ind w:left="360"/>
        <w:jc w:val="both"/>
        <w:rPr>
          <w:rFonts w:ascii="Century Gothic" w:hAnsi="Century Gothic" w:cs="Arial"/>
          <w:b/>
          <w:bCs/>
          <w:sz w:val="24"/>
        </w:rPr>
        <w:sectPr w:rsidRPr="00161572" w:rsidR="00A75FB7" w:rsidSect="00B00517">
          <w:headerReference w:type="default" r:id="rId9"/>
          <w:footerReference w:type="default" r:id="rId10"/>
          <w:pgSz w:w="11907" w:h="16840" w:orient="portrait" w:code="9"/>
          <w:pgMar w:top="1418" w:right="1134" w:bottom="1134" w:left="1418" w:header="964" w:footer="680" w:gutter="0"/>
          <w:pgNumType w:start="1"/>
          <w:cols w:space="720"/>
        </w:sectPr>
      </w:pPr>
    </w:p>
    <w:p w:rsidRPr="00C123A3" w:rsidR="00174E35" w:rsidP="00174E35" w:rsidRDefault="00174E35" w14:paraId="54C4454A" w14:textId="77777777">
      <w:pPr>
        <w:pStyle w:val="Ttulo1"/>
        <w:numPr>
          <w:ilvl w:val="0"/>
          <w:numId w:val="1"/>
        </w:numPr>
        <w:jc w:val="both"/>
        <w:rPr>
          <w:rFonts w:ascii="Century Gothic" w:hAnsi="Century Gothic"/>
        </w:rPr>
      </w:pPr>
      <w:bookmarkStart w:name="_Toc234998583" w:id="0"/>
      <w:r w:rsidRPr="050D153D" w:rsidR="00174E35">
        <w:rPr>
          <w:rFonts w:ascii="Century Gothic" w:hAnsi="Century Gothic"/>
          <w:sz w:val="20"/>
          <w:szCs w:val="20"/>
        </w:rPr>
        <w:t>OBJETIVO</w:t>
      </w:r>
      <w:bookmarkEnd w:id="0"/>
      <w:r w:rsidRPr="050D153D" w:rsidR="00174E35">
        <w:rPr>
          <w:rFonts w:ascii="Century Gothic" w:hAnsi="Century Gothic"/>
          <w:sz w:val="20"/>
          <w:szCs w:val="20"/>
        </w:rPr>
        <w:t xml:space="preserve"> </w:t>
      </w:r>
      <w:r w:rsidRPr="050D153D" w:rsidR="00174E35">
        <w:rPr>
          <w:rFonts w:ascii="Century Gothic" w:hAnsi="Century Gothic"/>
        </w:rPr>
        <w:t xml:space="preserve">          </w:t>
      </w:r>
    </w:p>
    <w:p w:rsidR="3CECE980" w:rsidP="050D153D" w:rsidRDefault="3CECE980" w14:paraId="40CCD3CD" w14:textId="4DD8FC9A">
      <w:pPr>
        <w:pStyle w:val="Normal"/>
        <w:tabs>
          <w:tab w:val="left" w:leader="none" w:pos="900"/>
        </w:tabs>
        <w:ind w:right="-54"/>
      </w:pPr>
      <w:r w:rsidRPr="050D153D" w:rsidR="3CECE980">
        <w:rPr>
          <w:rFonts w:ascii="Century Gothic" w:hAnsi="Century Gothic" w:eastAsia="Century Gothic" w:cs="Century Gothic"/>
          <w:noProof w:val="0"/>
          <w:sz w:val="20"/>
          <w:szCs w:val="20"/>
          <w:lang w:val="pt-BR"/>
        </w:rPr>
        <w:t>Orientar os motoristas da Transportadora Andrade sobre os procedimentos corretos a serem seguidos em caso de falhas ou defeitos no veículo durante o trajeto.</w:t>
      </w:r>
    </w:p>
    <w:p w:rsidRPr="00DA15CA" w:rsidR="00174E35" w:rsidP="00174E35" w:rsidRDefault="00174E35" w14:paraId="41C8F396" w14:textId="77777777">
      <w:pPr>
        <w:pStyle w:val="Ttulo1"/>
        <w:rPr>
          <w:rFonts w:ascii="Century Gothic" w:hAnsi="Century Gothic"/>
          <w:sz w:val="20"/>
        </w:rPr>
      </w:pPr>
    </w:p>
    <w:p w:rsidRPr="00DA15CA" w:rsidR="00174E35" w:rsidP="00174E35" w:rsidRDefault="00174E35" w14:paraId="08402620" w14:textId="77777777">
      <w:pPr>
        <w:pStyle w:val="Ttulo1"/>
        <w:numPr>
          <w:ilvl w:val="0"/>
          <w:numId w:val="1"/>
        </w:numPr>
        <w:rPr>
          <w:rFonts w:ascii="Century Gothic" w:hAnsi="Century Gothic"/>
          <w:sz w:val="20"/>
        </w:rPr>
      </w:pPr>
      <w:bookmarkStart w:name="_Toc234998584" w:id="1"/>
      <w:r w:rsidRPr="36B6F7E7" w:rsidR="00174E35">
        <w:rPr>
          <w:rFonts w:ascii="Century Gothic" w:hAnsi="Century Gothic"/>
          <w:sz w:val="20"/>
          <w:szCs w:val="20"/>
        </w:rPr>
        <w:t>CAMPO DE APLICAÇÃO</w:t>
      </w:r>
      <w:bookmarkEnd w:id="1"/>
    </w:p>
    <w:p w:rsidRPr="00DA15CA" w:rsidR="00174E35" w:rsidP="00174E35" w:rsidRDefault="000B2F95" w14:paraId="79BF751B" w14:textId="5E8E35B3">
      <w:pPr>
        <w:rPr>
          <w:rFonts w:ascii="Century Gothic" w:hAnsi="Century Gothic" w:cs="Arial"/>
        </w:rPr>
      </w:pPr>
      <w:r w:rsidRPr="26792CB2" w:rsidR="000B2F95">
        <w:rPr>
          <w:rFonts w:ascii="Century Gothic" w:hAnsi="Century Gothic" w:cs="Arial"/>
        </w:rPr>
        <w:t xml:space="preserve">Nas atividades de </w:t>
      </w:r>
      <w:r w:rsidRPr="26792CB2" w:rsidR="003256C5">
        <w:rPr>
          <w:rFonts w:ascii="Century Gothic" w:hAnsi="Century Gothic" w:cs="Arial"/>
        </w:rPr>
        <w:t>manutenç</w:t>
      </w:r>
      <w:r w:rsidRPr="26792CB2" w:rsidR="001A0F66">
        <w:rPr>
          <w:rFonts w:ascii="Century Gothic" w:hAnsi="Century Gothic" w:cs="Arial"/>
        </w:rPr>
        <w:t>ão</w:t>
      </w:r>
      <w:r w:rsidRPr="26792CB2" w:rsidR="00C74D7D">
        <w:rPr>
          <w:rFonts w:ascii="Century Gothic" w:hAnsi="Century Gothic" w:cs="Arial"/>
        </w:rPr>
        <w:t xml:space="preserve"> </w:t>
      </w:r>
      <w:r w:rsidRPr="26792CB2" w:rsidR="5A9F4CDD">
        <w:rPr>
          <w:rFonts w:ascii="Century Gothic" w:hAnsi="Century Gothic" w:cs="Arial"/>
        </w:rPr>
        <w:t xml:space="preserve">que necessitam o </w:t>
      </w:r>
      <w:r w:rsidRPr="26792CB2" w:rsidR="5437DE04">
        <w:rPr>
          <w:rFonts w:ascii="Century Gothic" w:hAnsi="Century Gothic" w:cs="Arial"/>
        </w:rPr>
        <w:t>basculamento de cabine</w:t>
      </w:r>
      <w:r w:rsidRPr="26792CB2" w:rsidR="000B2F95">
        <w:rPr>
          <w:rFonts w:ascii="Century Gothic" w:hAnsi="Century Gothic" w:cs="Arial"/>
        </w:rPr>
        <w:t>.</w:t>
      </w:r>
    </w:p>
    <w:p w:rsidRPr="00DA15CA" w:rsidR="00174E35" w:rsidP="00174E35" w:rsidRDefault="00174E35" w14:paraId="0D0B940D" w14:textId="77777777">
      <w:pPr>
        <w:jc w:val="both"/>
        <w:rPr>
          <w:rFonts w:ascii="Century Gothic" w:hAnsi="Century Gothic" w:cs="Arial"/>
        </w:rPr>
      </w:pPr>
    </w:p>
    <w:p w:rsidRPr="00DA15CA" w:rsidR="00174E35" w:rsidP="00174E35" w:rsidRDefault="00174E35" w14:paraId="53584E99" w14:textId="77777777">
      <w:pPr>
        <w:pStyle w:val="Ttulo1"/>
        <w:rPr>
          <w:rFonts w:ascii="Century Gothic" w:hAnsi="Century Gothic"/>
          <w:sz w:val="20"/>
        </w:rPr>
      </w:pPr>
      <w:r w:rsidRPr="36B6F7E7" w:rsidR="00174E35">
        <w:rPr>
          <w:rFonts w:ascii="Century Gothic" w:hAnsi="Century Gothic"/>
          <w:sz w:val="20"/>
          <w:szCs w:val="20"/>
        </w:rPr>
        <w:t>3.  RESPONSABILIDADES</w:t>
      </w:r>
    </w:p>
    <w:p w:rsidR="00174E35" w:rsidP="00C123A3" w:rsidRDefault="00174E35" w14:paraId="0E1FD9BC" w14:textId="77777777">
      <w:pPr>
        <w:pStyle w:val="Cabealho"/>
        <w:jc w:val="both"/>
        <w:rPr>
          <w:rFonts w:ascii="Century Gothic" w:hAnsi="Century Gothic"/>
        </w:rPr>
      </w:pPr>
      <w:r w:rsidRPr="00DA15CA">
        <w:rPr>
          <w:rFonts w:ascii="Century Gothic" w:hAnsi="Century Gothic"/>
        </w:rPr>
        <w:t xml:space="preserve">Responsável pela </w:t>
      </w:r>
      <w:r w:rsidR="00C92DCF">
        <w:rPr>
          <w:rFonts w:ascii="Century Gothic" w:hAnsi="Century Gothic"/>
        </w:rPr>
        <w:t>elaboração e monitoramento desta instrução de trabalho</w:t>
      </w:r>
      <w:r w:rsidRPr="00DA15CA">
        <w:rPr>
          <w:rFonts w:ascii="Century Gothic" w:hAnsi="Century Gothic"/>
        </w:rPr>
        <w:t>: Coordenador de Gestão da Qualidade e SASSMAQ.</w:t>
      </w:r>
    </w:p>
    <w:p w:rsidRPr="00DA15CA" w:rsidR="00C92DCF" w:rsidP="7794CE7B" w:rsidRDefault="00C92DCF" w14:paraId="48D036EF" w14:textId="324663DD">
      <w:pPr>
        <w:pStyle w:val="Cabealho"/>
        <w:jc w:val="both"/>
        <w:rPr>
          <w:rFonts w:ascii="Century Gothic" w:hAnsi="Century Gothic"/>
        </w:rPr>
      </w:pPr>
      <w:r w:rsidRPr="050D153D" w:rsidR="00C92DCF">
        <w:rPr>
          <w:rFonts w:ascii="Century Gothic" w:hAnsi="Century Gothic"/>
        </w:rPr>
        <w:t xml:space="preserve">Uso desta IT: </w:t>
      </w:r>
    </w:p>
    <w:p w:rsidR="211B841B" w:rsidP="7794CE7B" w:rsidRDefault="211B841B" w14:paraId="623DB20B" w14:textId="11A89A32">
      <w:pPr>
        <w:pStyle w:val="Cabealho"/>
        <w:numPr>
          <w:ilvl w:val="0"/>
          <w:numId w:val="14"/>
        </w:numPr>
        <w:jc w:val="both"/>
        <w:rPr>
          <w:rFonts w:ascii="Century Gothic" w:hAnsi="Century Gothic"/>
        </w:rPr>
      </w:pPr>
      <w:r w:rsidRPr="050D153D" w:rsidR="211B841B">
        <w:rPr>
          <w:rFonts w:ascii="Century Gothic" w:hAnsi="Century Gothic"/>
        </w:rPr>
        <w:t>Motoristas</w:t>
      </w:r>
      <w:r w:rsidRPr="050D153D" w:rsidR="68F89E02">
        <w:rPr>
          <w:rFonts w:ascii="Century Gothic" w:hAnsi="Century Gothic"/>
        </w:rPr>
        <w:t xml:space="preserve">. </w:t>
      </w:r>
    </w:p>
    <w:p w:rsidRPr="00DA15CA" w:rsidR="00174E35" w:rsidP="00174E35" w:rsidRDefault="00174E35" w14:paraId="60061E4C" w14:textId="77777777">
      <w:pPr>
        <w:jc w:val="both"/>
        <w:rPr>
          <w:rFonts w:ascii="Century Gothic" w:hAnsi="Century Gothic" w:cs="Arial"/>
        </w:rPr>
      </w:pPr>
    </w:p>
    <w:p w:rsidRPr="00DA15CA" w:rsidR="00174E35" w:rsidP="36B6F7E7" w:rsidRDefault="00174E35" w14:paraId="76CAC90A" w14:textId="6B8CC68E">
      <w:pPr>
        <w:pStyle w:val="Ttulo1"/>
        <w:rPr>
          <w:rFonts w:ascii="Century Gothic" w:hAnsi="Century Gothic"/>
          <w:sz w:val="20"/>
          <w:szCs w:val="20"/>
        </w:rPr>
      </w:pPr>
      <w:r w:rsidRPr="39369B9A" w:rsidR="00174E35">
        <w:rPr>
          <w:rFonts w:ascii="Century Gothic" w:hAnsi="Century Gothic"/>
          <w:sz w:val="20"/>
          <w:szCs w:val="20"/>
        </w:rPr>
        <w:t xml:space="preserve">4. </w:t>
      </w:r>
      <w:r w:rsidRPr="39369B9A" w:rsidR="00174E35">
        <w:rPr>
          <w:rFonts w:ascii="Century Gothic" w:hAnsi="Century Gothic"/>
          <w:sz w:val="20"/>
          <w:szCs w:val="20"/>
        </w:rPr>
        <w:t xml:space="preserve">  DEFINIÇÕES</w:t>
      </w:r>
      <w:r w:rsidRPr="39369B9A" w:rsidR="3785DF8E">
        <w:rPr>
          <w:rFonts w:ascii="Century Gothic" w:hAnsi="Century Gothic"/>
          <w:sz w:val="20"/>
          <w:szCs w:val="20"/>
        </w:rPr>
        <w:t xml:space="preserve">- </w:t>
      </w:r>
      <w:r w:rsidRPr="39369B9A" w:rsidR="3785DF8E">
        <w:rPr>
          <w:rFonts w:ascii="Century Gothic" w:hAnsi="Century Gothic"/>
          <w:sz w:val="20"/>
          <w:szCs w:val="20"/>
        </w:rPr>
        <w:t>DICIONÁRIO</w:t>
      </w:r>
      <w:r w:rsidRPr="39369B9A" w:rsidR="3785DF8E">
        <w:rPr>
          <w:rFonts w:ascii="Century Gothic" w:hAnsi="Century Gothic"/>
          <w:sz w:val="20"/>
          <w:szCs w:val="20"/>
        </w:rPr>
        <w:t xml:space="preserve"> DE TERMOS</w:t>
      </w:r>
      <w:r w:rsidRPr="39369B9A" w:rsidR="72180838">
        <w:rPr>
          <w:rFonts w:ascii="Century Gothic" w:hAnsi="Century Gothic"/>
          <w:sz w:val="20"/>
          <w:szCs w:val="20"/>
        </w:rPr>
        <w:t xml:space="preserve">: </w:t>
      </w:r>
    </w:p>
    <w:p w:rsidR="00174E35" w:rsidP="3F6F29D3" w:rsidRDefault="00174E35" w14:paraId="61968545" w14:textId="5203DE3D">
      <w:pPr>
        <w:pStyle w:val="Normal"/>
        <w:jc w:val="both"/>
        <w:rPr>
          <w:rFonts w:ascii="Century Gothic" w:hAnsi="Century Gothic" w:cs="Arial"/>
        </w:rPr>
      </w:pPr>
      <w:r w:rsidRPr="3F6F29D3" w:rsidR="00174E35">
        <w:rPr>
          <w:rFonts w:ascii="Century Gothic" w:hAnsi="Century Gothic" w:cs="Arial"/>
          <w:b w:val="1"/>
          <w:bCs w:val="1"/>
        </w:rPr>
        <w:t xml:space="preserve">Ação </w:t>
      </w:r>
      <w:r w:rsidRPr="3F6F29D3" w:rsidR="00C549BA">
        <w:rPr>
          <w:rFonts w:ascii="Century Gothic" w:hAnsi="Century Gothic" w:cs="Arial"/>
          <w:b w:val="1"/>
          <w:bCs w:val="1"/>
        </w:rPr>
        <w:t>Preventiva</w:t>
      </w:r>
      <w:r w:rsidRPr="3F6F29D3" w:rsidR="00C549BA">
        <w:rPr>
          <w:rFonts w:ascii="Century Gothic" w:hAnsi="Century Gothic" w:cs="Arial"/>
        </w:rPr>
        <w:t xml:space="preserve"> – Ação implementada com o objetivo de</w:t>
      </w:r>
      <w:r w:rsidRPr="3F6F29D3" w:rsidR="00174E35">
        <w:rPr>
          <w:rFonts w:ascii="Century Gothic" w:hAnsi="Century Gothic" w:cs="Arial"/>
        </w:rPr>
        <w:t xml:space="preserve"> </w:t>
      </w:r>
      <w:r w:rsidRPr="3F6F29D3" w:rsidR="005E4A39">
        <w:rPr>
          <w:rFonts w:ascii="Century Gothic" w:hAnsi="Century Gothic" w:cs="Arial"/>
        </w:rPr>
        <w:t>prevenir uma não conformidade</w:t>
      </w:r>
      <w:r w:rsidRPr="3F6F29D3" w:rsidR="00174E35">
        <w:rPr>
          <w:rFonts w:ascii="Century Gothic" w:hAnsi="Century Gothic" w:cs="Arial"/>
        </w:rPr>
        <w:t>.</w:t>
      </w:r>
      <w:r>
        <w:br/>
      </w:r>
      <w:r w:rsidRPr="3F6F29D3" w:rsidR="08B77DD2">
        <w:rPr>
          <w:rFonts w:ascii="Century Gothic" w:hAnsi="Century Gothic" w:cs="Arial"/>
          <w:b w:val="1"/>
          <w:bCs w:val="1"/>
        </w:rPr>
        <w:t>EPI:</w:t>
      </w:r>
      <w:r w:rsidRPr="3F6F29D3" w:rsidR="08B77DD2">
        <w:rPr>
          <w:rFonts w:ascii="Century Gothic" w:hAnsi="Century Gothic" w:cs="Arial"/>
        </w:rPr>
        <w:t xml:space="preserve"> Equipamento de Proteção Individual.</w:t>
      </w:r>
    </w:p>
    <w:p w:rsidR="00174E35" w:rsidP="3F6F29D3" w:rsidRDefault="00174E35" w14:paraId="03B4BF98" w14:textId="78550961">
      <w:pPr>
        <w:pStyle w:val="Normal"/>
        <w:jc w:val="both"/>
        <w:rPr>
          <w:rFonts w:ascii="Century Gothic" w:hAnsi="Century Gothic" w:cs="Arial"/>
        </w:rPr>
      </w:pPr>
      <w:r w:rsidRPr="3F6F29D3" w:rsidR="6265A4DD">
        <w:rPr>
          <w:rFonts w:ascii="Century Gothic" w:hAnsi="Century Gothic" w:cs="Arial"/>
          <w:b w:val="1"/>
          <w:bCs w:val="1"/>
        </w:rPr>
        <w:t>IT</w:t>
      </w:r>
      <w:r w:rsidRPr="3F6F29D3" w:rsidR="6265A4DD">
        <w:rPr>
          <w:rFonts w:ascii="Century Gothic" w:hAnsi="Century Gothic" w:cs="Arial"/>
        </w:rPr>
        <w:t>: Instrução de Trabalho</w:t>
      </w:r>
    </w:p>
    <w:p w:rsidR="00174E35" w:rsidP="39369B9A" w:rsidRDefault="00174E35" w14:paraId="4D048592" w14:textId="1850E0E3">
      <w:pPr>
        <w:pStyle w:val="Normal"/>
        <w:jc w:val="both"/>
        <w:rPr>
          <w:rFonts w:ascii="Century Gothic" w:hAnsi="Century Gothic" w:cs="Arial"/>
        </w:rPr>
      </w:pPr>
      <w:r w:rsidRPr="3F6F29D3" w:rsidR="32DE65D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Medidas mitigadoras: </w:t>
      </w:r>
      <w:r w:rsidRPr="3F6F29D3" w:rsidR="32DE65D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Consiste em uma medida que tem como objetivo minimizar ou eliminar eventos adversos que se apresentam com potencial para causar prejuízos aos itens ambientais destacados nos meios físico, biótico e antrópico. Este tipo de medida procura anteceder a ocorrência do impacto negativo.</w:t>
      </w:r>
    </w:p>
    <w:p w:rsidRPr="00DA15CA" w:rsidR="00174E35" w:rsidP="36B6F7E7" w:rsidRDefault="00174E35" w14:paraId="67DF9001" w14:textId="5004B855">
      <w:pPr>
        <w:jc w:val="both"/>
        <w:rPr>
          <w:rFonts w:ascii="Century Gothic" w:hAnsi="Century Gothic" w:cs="Arial"/>
        </w:rPr>
      </w:pPr>
      <w:r w:rsidRPr="36B6F7E7" w:rsidR="00174E35">
        <w:rPr>
          <w:rFonts w:ascii="Century Gothic" w:hAnsi="Century Gothic" w:cs="Arial"/>
          <w:b w:val="1"/>
          <w:bCs w:val="1"/>
        </w:rPr>
        <w:t>Não conformidade</w:t>
      </w:r>
      <w:r w:rsidRPr="36B6F7E7" w:rsidR="00174E35">
        <w:rPr>
          <w:rFonts w:ascii="Century Gothic" w:hAnsi="Century Gothic" w:cs="Arial"/>
        </w:rPr>
        <w:t xml:space="preserve"> – É o não cumprimento de requisitos especificados.</w:t>
      </w:r>
    </w:p>
    <w:p w:rsidR="008370CE" w:rsidP="39369B9A" w:rsidRDefault="008370CE" w14:paraId="69F0E898" w14:textId="3AD4D842">
      <w:pPr>
        <w:jc w:val="both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00174E35">
        <w:rPr>
          <w:rFonts w:ascii="Century Gothic" w:hAnsi="Century Gothic" w:cs="Arial"/>
          <w:b w:val="1"/>
          <w:bCs w:val="1"/>
        </w:rPr>
        <w:t>Registro de não conformidade</w:t>
      </w:r>
      <w:r w:rsidRPr="39369B9A" w:rsidR="00174E35">
        <w:rPr>
          <w:rFonts w:ascii="Century Gothic" w:hAnsi="Century Gothic" w:cs="Arial"/>
        </w:rPr>
        <w:t xml:space="preserve"> – Relatório a ser preenchido durante a detecção de uma não conformidade nos processos operacionais, administrativos e por reclamações de clientes.</w:t>
      </w:r>
      <w:r>
        <w:br/>
      </w:r>
    </w:p>
    <w:p w:rsidR="008370CE" w:rsidP="00C123A3" w:rsidRDefault="008370CE" w14:paraId="7185443A" w14:textId="1C323E86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9369B9A" w:rsidR="008370CE">
        <w:rPr>
          <w:rFonts w:ascii="Century Gothic" w:hAnsi="Century Gothic"/>
          <w:b w:val="1"/>
          <w:bCs w:val="1"/>
        </w:rPr>
        <w:t>5</w:t>
      </w:r>
      <w:r w:rsidRPr="39369B9A" w:rsidR="008370CE">
        <w:rPr>
          <w:rFonts w:ascii="Century Gothic" w:hAnsi="Century Gothic"/>
          <w:b w:val="1"/>
          <w:bCs w:val="1"/>
        </w:rPr>
        <w:t xml:space="preserve">       </w:t>
      </w:r>
      <w:r w:rsidRPr="39369B9A" w:rsidR="008370CE">
        <w:rPr>
          <w:rFonts w:ascii="Century Gothic" w:hAnsi="Century Gothic"/>
          <w:b w:val="1"/>
          <w:bCs w:val="1"/>
        </w:rPr>
        <w:t>EPI</w:t>
      </w:r>
      <w:r w:rsidRPr="39369B9A" w:rsidR="008370CE">
        <w:rPr>
          <w:rFonts w:ascii="Century Gothic" w:hAnsi="Century Gothic"/>
          <w:b w:val="1"/>
          <w:bCs w:val="1"/>
        </w:rPr>
        <w:t>’S</w:t>
      </w:r>
      <w:r w:rsidRPr="39369B9A" w:rsidR="008370CE">
        <w:rPr>
          <w:rFonts w:ascii="Century Gothic" w:hAnsi="Century Gothic"/>
          <w:b w:val="1"/>
          <w:bCs w:val="1"/>
        </w:rPr>
        <w:t xml:space="preserve"> </w:t>
      </w:r>
      <w:bookmarkStart w:name="_Int_vEVvMzGC" w:id="2"/>
      <w:r w:rsidRPr="39369B9A" w:rsidR="008370CE">
        <w:rPr>
          <w:rFonts w:ascii="Century Gothic" w:hAnsi="Century Gothic"/>
          <w:b w:val="1"/>
          <w:bCs w:val="1"/>
        </w:rPr>
        <w:t>NECESSÁRIOS</w:t>
      </w:r>
      <w:bookmarkEnd w:id="2"/>
      <w:r w:rsidRPr="39369B9A" w:rsidR="008370CE">
        <w:rPr>
          <w:rFonts w:ascii="Century Gothic" w:hAnsi="Century Gothic"/>
          <w:b w:val="1"/>
          <w:bCs w:val="1"/>
        </w:rPr>
        <w:t>:</w:t>
      </w:r>
      <w:r w:rsidRPr="39369B9A" w:rsidR="008370C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bookmarkStart w:name="_Int_UVUaTcPa" w:id="3"/>
    </w:p>
    <w:p w:rsidRPr="008370CE" w:rsidR="008370CE" w:rsidP="00C123A3" w:rsidRDefault="008370CE" w14:paraId="5A180ED2" w14:textId="4E954D41">
      <w:pPr>
        <w:jc w:val="both"/>
        <w:rPr>
          <w:rFonts w:ascii="Century Gothic" w:hAnsi="Century Gothic" w:eastAsia="Arial Unicode MS" w:cs="Arial Unicode MS"/>
        </w:rPr>
      </w:pPr>
      <w:r w:rsidRPr="008370CE">
        <w:rPr>
          <w:rFonts w:ascii="Century Gothic" w:hAnsi="Century Gothic" w:eastAsia="Arial Unicode MS" w:cs="Arial Unicode MS"/>
        </w:rPr>
        <w:t>Óculos</w:t>
      </w:r>
      <w:bookmarkEnd w:id="3"/>
      <w:r w:rsidRPr="008370CE">
        <w:rPr>
          <w:rFonts w:ascii="Century Gothic" w:hAnsi="Century Gothic" w:eastAsia="Arial Unicode MS" w:cs="Arial Unicode MS"/>
        </w:rPr>
        <w:t xml:space="preserve"> de proteção, luvas, sapato, uniforme de brim</w:t>
      </w:r>
      <w:r>
        <w:rPr>
          <w:rFonts w:ascii="Century Gothic" w:hAnsi="Century Gothic" w:eastAsia="Arial Unicode MS" w:cs="Arial Unicode MS"/>
        </w:rPr>
        <w:t>.</w:t>
      </w:r>
    </w:p>
    <w:p w:rsidRPr="00DA15CA" w:rsidR="00174E35" w:rsidP="00174E35" w:rsidRDefault="00174E35" w14:paraId="4B94D5A5" w14:textId="77777777">
      <w:pPr>
        <w:jc w:val="both"/>
        <w:rPr>
          <w:rFonts w:ascii="Century Gothic" w:hAnsi="Century Gothic" w:cs="Arial"/>
        </w:rPr>
      </w:pPr>
    </w:p>
    <w:p w:rsidR="36E4B2FA" w:rsidP="3F6F29D3" w:rsidRDefault="36E4B2FA" w14:paraId="2DA49B96" w14:textId="5C5973FE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F6F29D3" w:rsidR="0020255F">
        <w:rPr>
          <w:rFonts w:ascii="Century Gothic" w:hAnsi="Century Gothic"/>
          <w:b w:val="1"/>
          <w:bCs w:val="1"/>
          <w:sz w:val="20"/>
          <w:szCs w:val="20"/>
        </w:rPr>
        <w:t>6</w:t>
      </w:r>
      <w:r w:rsidRPr="3F6F29D3" w:rsidR="00174E35">
        <w:rPr>
          <w:rFonts w:ascii="Century Gothic" w:hAnsi="Century Gothic"/>
          <w:b w:val="1"/>
          <w:bCs w:val="1"/>
          <w:sz w:val="20"/>
          <w:szCs w:val="20"/>
        </w:rPr>
        <w:t xml:space="preserve">  </w:t>
      </w:r>
      <w:r w:rsidRPr="3F6F29D3" w:rsidR="00174E35">
        <w:rPr>
          <w:rFonts w:ascii="Century Gothic" w:hAnsi="Century Gothic"/>
          <w:sz w:val="20"/>
          <w:szCs w:val="20"/>
        </w:rPr>
        <w:t xml:space="preserve">     </w:t>
      </w:r>
      <w:r w:rsidRPr="3F6F29D3" w:rsidR="00174E35">
        <w:rPr>
          <w:rFonts w:ascii="Century Gothic" w:hAnsi="Century Gothic"/>
          <w:b w:val="1"/>
          <w:bCs w:val="1"/>
          <w:sz w:val="20"/>
          <w:szCs w:val="20"/>
        </w:rPr>
        <w:t>DESCRIÇÃO DO PROCEDIMENTO</w:t>
      </w:r>
    </w:p>
    <w:p w:rsidR="36E4B2FA" w:rsidP="3F6F29D3" w:rsidRDefault="36E4B2FA" w14:paraId="0F65642A" w14:textId="0EDC6CEE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>
        <w:br/>
      </w:r>
      <w:r w:rsidRPr="3F6F29D3" w:rsidR="36E4B2F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6.1 </w:t>
      </w:r>
      <w:r w:rsidRPr="3F6F29D3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caso de </w:t>
      </w:r>
      <w:r w:rsidRPr="3F6F29D3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Falha no Veículo com Condições de Rodar:</w:t>
      </w:r>
    </w:p>
    <w:p w:rsidR="21526019" w:rsidP="39369B9A" w:rsidRDefault="21526019" w14:paraId="7C9D745B" w14:textId="06EF92DA">
      <w:pPr>
        <w:pStyle w:val="PargrafodaLista"/>
        <w:numPr>
          <w:ilvl w:val="1"/>
          <w:numId w:val="34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Reduza imediatamente a velocidade do veículo.</w:t>
      </w:r>
    </w:p>
    <w:p w:rsidR="21526019" w:rsidP="39369B9A" w:rsidRDefault="21526019" w14:paraId="1139B374" w14:textId="1799B188">
      <w:pPr>
        <w:pStyle w:val="PargrafodaLista"/>
        <w:numPr>
          <w:ilvl w:val="1"/>
          <w:numId w:val="34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Mantenha uma velocidade abaixo de 25 a 30 km/h.</w:t>
      </w:r>
    </w:p>
    <w:p w:rsidR="21526019" w:rsidP="39369B9A" w:rsidRDefault="21526019" w14:paraId="092D1864" w14:textId="33E08CA2">
      <w:pPr>
        <w:pStyle w:val="PargrafodaLista"/>
        <w:numPr>
          <w:ilvl w:val="1"/>
          <w:numId w:val="34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Evite realizar curvas acentuadas ou mudar de faixa.</w:t>
      </w:r>
    </w:p>
    <w:p w:rsidR="21526019" w:rsidP="39369B9A" w:rsidRDefault="21526019" w14:paraId="068D9E3A" w14:textId="62F015BC">
      <w:pPr>
        <w:pStyle w:val="PargrafodaLista"/>
        <w:numPr>
          <w:ilvl w:val="1"/>
          <w:numId w:val="34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Siga até o ponto mais próximo de atendimento, como um posto de combustível, borracharia ou um ponto de atendimento na rodovia.</w:t>
      </w:r>
    </w:p>
    <w:p w:rsidR="2E466650" w:rsidP="39369B9A" w:rsidRDefault="2E466650" w14:paraId="6DBFAAB8" w14:textId="546D9F02">
      <w:pPr>
        <w:spacing w:before="240" w:beforeAutospacing="off" w:after="240" w:afterAutospacing="off"/>
        <w:ind w:lef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E46665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6.2 </w:t>
      </w: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Parada Repentina ou Veículo Sem Condições de Rodar:</w:t>
      </w:r>
    </w:p>
    <w:p w:rsidR="21526019" w:rsidP="39369B9A" w:rsidRDefault="21526019" w14:paraId="34CDA249" w14:textId="34EB1C67">
      <w:pPr>
        <w:pStyle w:val="PargrafodaLista"/>
        <w:numPr>
          <w:ilvl w:val="1"/>
          <w:numId w:val="35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Acione o pisca-alerta imediatamente para alertar os demais motoristas sobre o problema.</w:t>
      </w:r>
    </w:p>
    <w:p w:rsidR="21526019" w:rsidP="39369B9A" w:rsidRDefault="21526019" w14:paraId="497E0648" w14:textId="5342BBF6">
      <w:pPr>
        <w:pStyle w:val="PargrafodaLista"/>
        <w:numPr>
          <w:ilvl w:val="1"/>
          <w:numId w:val="35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Saia do veículo com cautela.</w:t>
      </w:r>
    </w:p>
    <w:p w:rsidR="21526019" w:rsidP="39369B9A" w:rsidRDefault="21526019" w14:paraId="6EB2ACBB" w14:textId="1D4678F9">
      <w:pPr>
        <w:pStyle w:val="PargrafodaLista"/>
        <w:numPr>
          <w:ilvl w:val="1"/>
          <w:numId w:val="35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Coloque os cones e o triângulo de sinalização a uma distância mínima de 30 metros da traseira do caminhão. Se a velocidade permitida na pista for de 100 km/h, posicione o triângulo a 100 metros de distância (1 metro por km/h).</w:t>
      </w:r>
    </w:p>
    <w:p w:rsidR="21526019" w:rsidP="39369B9A" w:rsidRDefault="21526019" w14:paraId="582963F3" w14:textId="033BD9B0">
      <w:pPr>
        <w:pStyle w:val="PargrafodaLista"/>
        <w:numPr>
          <w:ilvl w:val="1"/>
          <w:numId w:val="35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Aguarde em uma área segura, ao lado da rodovia, preferencialmente atrás da mureta de proteção.</w:t>
      </w:r>
    </w:p>
    <w:p w:rsidR="25C374D6" w:rsidP="39369B9A" w:rsidRDefault="25C374D6" w14:paraId="4435D2B2" w14:textId="091C157A">
      <w:pPr>
        <w:spacing w:before="240" w:beforeAutospacing="off" w:after="240" w:afterAutospacing="off"/>
        <w:ind w:lef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5C374D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6.3 </w:t>
      </w: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Comunicação e Atendimento:</w:t>
      </w:r>
    </w:p>
    <w:p w:rsidR="21526019" w:rsidP="39369B9A" w:rsidRDefault="21526019" w14:paraId="7B603636" w14:textId="2F22D605">
      <w:pPr>
        <w:pStyle w:val="PargrafodaLista"/>
        <w:numPr>
          <w:ilvl w:val="1"/>
          <w:numId w:val="36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Entre em contato na seguinte ordem:</w:t>
      </w:r>
    </w:p>
    <w:p w:rsidR="21526019" w:rsidP="39369B9A" w:rsidRDefault="21526019" w14:paraId="780F634B" w14:textId="029FC6DB">
      <w:pPr>
        <w:pStyle w:val="PargrafodaLista"/>
        <w:numPr>
          <w:ilvl w:val="2"/>
          <w:numId w:val="36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Número do responsável ou seguradora da rodovia.</w:t>
      </w:r>
    </w:p>
    <w:p w:rsidR="21526019" w:rsidP="39369B9A" w:rsidRDefault="21526019" w14:paraId="29B79740" w14:textId="61A750C0">
      <w:pPr>
        <w:pStyle w:val="PargrafodaLista"/>
        <w:numPr>
          <w:ilvl w:val="2"/>
          <w:numId w:val="36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Suporte de manutenção da Transportadora Andrade.</w:t>
      </w:r>
    </w:p>
    <w:p w:rsidR="21526019" w:rsidP="39369B9A" w:rsidRDefault="21526019" w14:paraId="21BB2659" w14:textId="09F70BA2">
      <w:pPr>
        <w:pStyle w:val="PargrafodaLista"/>
        <w:numPr>
          <w:ilvl w:val="2"/>
          <w:numId w:val="36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Departamento de Segurança da Andrade.</w:t>
      </w:r>
    </w:p>
    <w:p w:rsidR="21526019" w:rsidP="39369B9A" w:rsidRDefault="21526019" w14:paraId="09B6F05B" w14:textId="6EDE17A4">
      <w:pPr>
        <w:pStyle w:val="PargrafodaLista"/>
        <w:numPr>
          <w:ilvl w:val="1"/>
          <w:numId w:val="36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Os números de telefone estão disponíveis no PAE (Plano de Atendimento a Emergências) ou no manual do motorista.</w:t>
      </w:r>
    </w:p>
    <w:p w:rsidR="21526019" w:rsidP="39369B9A" w:rsidRDefault="21526019" w14:paraId="2B4AD087" w14:textId="5C3CC42F">
      <w:pPr>
        <w:pStyle w:val="PargrafodaLista"/>
        <w:numPr>
          <w:ilvl w:val="1"/>
          <w:numId w:val="36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Aguarde por instruções e pelo serviço de guincho ou socorro.</w:t>
      </w:r>
    </w:p>
    <w:p w:rsidR="3470AB51" w:rsidP="39369B9A" w:rsidRDefault="3470AB51" w14:paraId="060273C9" w14:textId="7CE5F19B">
      <w:pPr>
        <w:spacing w:before="240" w:beforeAutospacing="off" w:after="240" w:afterAutospacing="off"/>
        <w:ind w:lef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3470AB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6.4 </w:t>
      </w: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Registro e Relato:</w:t>
      </w:r>
    </w:p>
    <w:p w:rsidR="21526019" w:rsidP="39369B9A" w:rsidRDefault="21526019" w14:paraId="34FBF657" w14:textId="0D17C73A">
      <w:pPr>
        <w:pStyle w:val="PargrafodaLista"/>
        <w:numPr>
          <w:ilvl w:val="1"/>
          <w:numId w:val="37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Registre o ocorrido assim que possível e comunique o Departamento de Segurança da Andrade.</w:t>
      </w:r>
    </w:p>
    <w:p w:rsidR="21526019" w:rsidP="39369B9A" w:rsidRDefault="21526019" w14:paraId="397F9822" w14:textId="6AF98A47">
      <w:pPr>
        <w:pStyle w:val="PargrafodaLista"/>
        <w:numPr>
          <w:ilvl w:val="1"/>
          <w:numId w:val="37"/>
        </w:numPr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369B9A" w:rsidR="2152601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Departamento de Segurança deverá analisar o incidente e tomar as medidas mitigadoras necessárias.</w:t>
      </w:r>
    </w:p>
    <w:p w:rsidR="3ED972FF" w:rsidP="057A8DA7" w:rsidRDefault="3ED972FF" w14:paraId="5C62D772" w14:textId="16F968D7">
      <w:pPr>
        <w:pStyle w:val="Normal"/>
        <w:tabs>
          <w:tab w:val="num" w:leader="none" w:pos="720"/>
        </w:tabs>
        <w:ind w:left="0"/>
        <w:jc w:val="both"/>
        <w:rPr>
          <w:rFonts w:ascii="Century Gothic" w:hAnsi="Century Gothic" w:eastAsia="Arial Unicode MS" w:cs="Arial Unicode MS"/>
        </w:rPr>
      </w:pPr>
    </w:p>
    <w:p w:rsidR="26792CB2" w:rsidP="057A8DA7" w:rsidRDefault="26792CB2" w14:paraId="29ACB3F3" w14:textId="242734BD">
      <w:pPr>
        <w:pStyle w:val="Normal"/>
        <w:tabs>
          <w:tab w:val="num" w:leader="none" w:pos="720"/>
        </w:tabs>
        <w:ind w:left="0"/>
        <w:jc w:val="both"/>
        <w:rPr>
          <w:rFonts w:ascii="Century Gothic" w:hAnsi="Century Gothic" w:eastAsia="Arial Unicode MS" w:cs="Arial Unicode MS"/>
          <w:b w:val="1"/>
          <w:bCs w:val="1"/>
        </w:rPr>
      </w:pPr>
      <w:bookmarkStart w:name="_Toc175113506" w:id="13"/>
      <w:bookmarkStart w:name="_Toc175113569" w:id="14"/>
      <w:bookmarkStart w:name="_Toc176232113" w:id="15"/>
      <w:bookmarkStart w:name="_Toc176233368" w:id="16"/>
      <w:bookmarkStart w:name="_Toc176233388" w:id="17"/>
      <w:bookmarkStart w:name="_Toc176235388" w:id="18"/>
      <w:bookmarkStart w:name="_Toc176335176" w:id="19"/>
      <w:r w:rsidRPr="39369B9A" w:rsidR="7619C0AA">
        <w:rPr>
          <w:rFonts w:ascii="Century Gothic" w:hAnsi="Century Gothic" w:eastAsia="Arial Unicode MS" w:cs="Arial Unicode MS"/>
          <w:b w:val="1"/>
          <w:bCs w:val="1"/>
        </w:rPr>
        <w:t>Bom Trabalho</w:t>
      </w:r>
      <w:r w:rsidRPr="39369B9A" w:rsidR="20A8A678">
        <w:rPr>
          <w:rFonts w:ascii="Century Gothic" w:hAnsi="Century Gothic" w:eastAsia="Arial Unicode MS" w:cs="Arial Unicode MS"/>
          <w:b w:val="1"/>
          <w:bCs w:val="1"/>
        </w:rPr>
        <w:t xml:space="preserve">! </w:t>
      </w:r>
    </w:p>
    <w:p w:rsidR="39369B9A" w:rsidP="39369B9A" w:rsidRDefault="39369B9A" w14:paraId="5CCCD9EE" w14:textId="35BC2F67">
      <w:pPr>
        <w:pStyle w:val="Normal"/>
        <w:tabs>
          <w:tab w:val="num" w:leader="none" w:pos="720"/>
        </w:tabs>
        <w:ind w:left="0"/>
        <w:jc w:val="both"/>
        <w:rPr>
          <w:rFonts w:ascii="Century Gothic" w:hAnsi="Century Gothic" w:eastAsia="Arial Unicode MS" w:cs="Arial Unicode MS"/>
          <w:b w:val="1"/>
          <w:bCs w:val="1"/>
        </w:rPr>
      </w:pPr>
    </w:p>
    <w:p w:rsidR="00B1316F" w:rsidP="36B6F7E7" w:rsidRDefault="0020255F" w14:paraId="17AAE2D8" w14:textId="66D7A880">
      <w:pPr>
        <w:pStyle w:val="Ttulo1"/>
        <w:rPr>
          <w:rFonts w:ascii="Century Gothic" w:hAnsi="Century Gothic"/>
          <w:sz w:val="20"/>
          <w:szCs w:val="20"/>
        </w:rPr>
      </w:pPr>
      <w:r w:rsidRPr="36B6F7E7" w:rsidR="0020255F">
        <w:rPr>
          <w:rFonts w:ascii="Century Gothic" w:hAnsi="Century Gothic"/>
          <w:sz w:val="20"/>
          <w:szCs w:val="20"/>
        </w:rPr>
        <w:t>7</w:t>
      </w:r>
      <w:r w:rsidRPr="36B6F7E7" w:rsidR="00174E35">
        <w:rPr>
          <w:rFonts w:ascii="Century Gothic" w:hAnsi="Century Gothic"/>
          <w:sz w:val="20"/>
          <w:szCs w:val="20"/>
        </w:rPr>
        <w:t xml:space="preserve"> </w:t>
      </w:r>
      <w:r w:rsidRPr="36B6F7E7" w:rsidR="00CF4C4A">
        <w:rPr>
          <w:rFonts w:ascii="Century Gothic" w:hAnsi="Century Gothic"/>
          <w:sz w:val="20"/>
          <w:szCs w:val="20"/>
        </w:rPr>
        <w:t xml:space="preserve">     </w:t>
      </w:r>
      <w:r w:rsidRPr="36B6F7E7" w:rsidR="001B2E99">
        <w:rPr>
          <w:rFonts w:ascii="Century Gothic" w:hAnsi="Century Gothic"/>
          <w:sz w:val="20"/>
          <w:szCs w:val="20"/>
        </w:rPr>
        <w:t xml:space="preserve"> </w:t>
      </w:r>
      <w:r w:rsidRPr="36B6F7E7" w:rsidR="00B1316F">
        <w:rPr>
          <w:rFonts w:ascii="Century Gothic" w:hAnsi="Century Gothic"/>
          <w:sz w:val="20"/>
          <w:szCs w:val="20"/>
        </w:rPr>
        <w:t xml:space="preserve"> </w:t>
      </w:r>
      <w:r w:rsidRPr="36B6F7E7" w:rsidR="00B1316F">
        <w:rPr>
          <w:rFonts w:ascii="Century Gothic" w:hAnsi="Century Gothic"/>
          <w:sz w:val="20"/>
          <w:szCs w:val="20"/>
        </w:rPr>
        <w:t>REGISTROS DO SISTEMA DE GESTÃO DA QUALIDAD</w:t>
      </w:r>
      <w:r w:rsidRPr="36B6F7E7" w:rsidR="00B1316F">
        <w:rPr>
          <w:rFonts w:ascii="Century Gothic" w:hAnsi="Century Gothic"/>
          <w:sz w:val="20"/>
          <w:szCs w:val="20"/>
        </w:rPr>
        <w:t>E</w:t>
      </w:r>
    </w:p>
    <w:p w:rsidR="00B1316F" w:rsidP="36B6F7E7" w:rsidRDefault="00B1316F" w14:paraId="049F31CB" w14:textId="3DC2D290">
      <w:pPr>
        <w:rPr>
          <w:rFonts w:ascii="Century Gothic" w:hAnsi="Century Gothic" w:eastAsia="Century Gothic" w:cs="Century Gothic"/>
        </w:rPr>
      </w:pPr>
      <w:r w:rsidRPr="36B6F7E7" w:rsidR="3CA7F513">
        <w:rPr>
          <w:rFonts w:ascii="Century Gothic" w:hAnsi="Century Gothic" w:eastAsia="Century Gothic" w:cs="Century Gothic"/>
        </w:rPr>
        <w:t xml:space="preserve">Não aplicado. </w:t>
      </w:r>
    </w:p>
    <w:p w:rsidR="00B1316F" w:rsidP="36B6F7E7" w:rsidRDefault="00B1316F" w14:paraId="53128261" w14:textId="77777777">
      <w:pPr>
        <w:pStyle w:val="Ttulo1"/>
        <w:rPr>
          <w:rFonts w:ascii="Century Gothic" w:hAnsi="Century Gothic" w:eastAsia="Century Gothic" w:cs="Century Gothic"/>
          <w:sz w:val="20"/>
          <w:szCs w:val="20"/>
        </w:rPr>
      </w:pPr>
    </w:p>
    <w:p w:rsidRPr="00851180" w:rsidR="001B2E99" w:rsidP="001B2E99" w:rsidRDefault="0020255F" w14:paraId="5AF06463" w14:textId="0866C754">
      <w:pPr>
        <w:pStyle w:val="Ttulo1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8</w:t>
      </w:r>
      <w:bookmarkStart w:name="_GoBack" w:id="20"/>
      <w:bookmarkEnd w:id="20"/>
      <w:r w:rsidR="00B1316F">
        <w:rPr>
          <w:rFonts w:ascii="Century Gothic" w:hAnsi="Century Gothic"/>
          <w:sz w:val="20"/>
        </w:rPr>
        <w:t xml:space="preserve">         </w:t>
      </w:r>
      <w:r w:rsidRPr="00851180" w:rsidR="001B2E99">
        <w:rPr>
          <w:rFonts w:ascii="Century Gothic" w:hAnsi="Century Gothic"/>
          <w:sz w:val="20"/>
        </w:rPr>
        <w:t>DISTRIBUIÇÃO</w:t>
      </w:r>
      <w:bookmarkEnd w:id="13"/>
      <w:bookmarkEnd w:id="14"/>
      <w:bookmarkEnd w:id="15"/>
      <w:bookmarkEnd w:id="16"/>
      <w:bookmarkEnd w:id="17"/>
      <w:bookmarkEnd w:id="18"/>
      <w:bookmarkEnd w:id="19"/>
    </w:p>
    <w:p w:rsidRPr="00851180" w:rsidR="001B2E99" w:rsidP="001B2E99" w:rsidRDefault="001B2E99" w14:paraId="62486C05" w14:textId="77777777">
      <w:pPr>
        <w:pStyle w:val="Cabealho"/>
        <w:jc w:val="both"/>
        <w:rPr>
          <w:rFonts w:ascii="Century Gothic" w:hAnsi="Century Gothic"/>
          <w:b/>
        </w:rPr>
      </w:pPr>
    </w:p>
    <w:tbl>
      <w:tblPr>
        <w:tblW w:w="0" w:type="auto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1980"/>
      </w:tblGrid>
      <w:tr w:rsidRPr="00851180" w:rsidR="001B2E99" w:rsidTr="36B6F7E7" w14:paraId="7B3F1FF5" w14:textId="77777777">
        <w:tc>
          <w:tcPr>
            <w:tcW w:w="7200" w:type="dxa"/>
            <w:shd w:val="clear" w:color="auto" w:fill="FFFFFF" w:themeFill="background1"/>
            <w:tcMar/>
          </w:tcPr>
          <w:p w:rsidRPr="00851180" w:rsidR="001B2E99" w:rsidP="00B809B7" w:rsidRDefault="001B2E99" w14:paraId="310EB7CC" w14:textId="77777777">
            <w:pPr>
              <w:jc w:val="center"/>
              <w:rPr>
                <w:rFonts w:ascii="Century Gothic" w:hAnsi="Century Gothic"/>
                <w:b/>
              </w:rPr>
            </w:pPr>
            <w:bookmarkStart w:name="_Hlk176246456" w:id="21"/>
            <w:r w:rsidRPr="00851180">
              <w:rPr>
                <w:rFonts w:ascii="Century Gothic" w:hAnsi="Century Gothic"/>
                <w:b/>
              </w:rPr>
              <w:t>Função</w:t>
            </w:r>
          </w:p>
        </w:tc>
        <w:tc>
          <w:tcPr>
            <w:tcW w:w="1980" w:type="dxa"/>
            <w:shd w:val="clear" w:color="auto" w:fill="FFFFFF" w:themeFill="background1"/>
            <w:tcMar/>
          </w:tcPr>
          <w:p w:rsidRPr="00851180" w:rsidR="001B2E99" w:rsidP="00B809B7" w:rsidRDefault="001B2E99" w14:paraId="48BBFE59" w14:textId="77777777">
            <w:pPr>
              <w:jc w:val="center"/>
              <w:rPr>
                <w:rFonts w:ascii="Century Gothic" w:hAnsi="Century Gothic"/>
                <w:b/>
              </w:rPr>
            </w:pPr>
            <w:r w:rsidRPr="00851180">
              <w:rPr>
                <w:rFonts w:ascii="Century Gothic" w:hAnsi="Century Gothic"/>
                <w:b/>
              </w:rPr>
              <w:t>Departamento</w:t>
            </w:r>
          </w:p>
        </w:tc>
      </w:tr>
      <w:bookmarkEnd w:id="21"/>
      <w:tr w:rsidRPr="00851180" w:rsidR="001B2E99" w:rsidTr="36B6F7E7" w14:paraId="56B37854" w14:textId="77777777">
        <w:trPr>
          <w:trHeight w:val="285"/>
        </w:trPr>
        <w:tc>
          <w:tcPr>
            <w:tcW w:w="7200" w:type="dxa"/>
            <w:tcMar/>
          </w:tcPr>
          <w:p w:rsidRPr="00851180" w:rsidR="001B2E99" w:rsidP="00B809B7" w:rsidRDefault="001B2E99" w14:paraId="26CBF946" w14:textId="77777777">
            <w:pPr>
              <w:pStyle w:val="Cabealho"/>
              <w:jc w:val="both"/>
              <w:rPr>
                <w:rFonts w:ascii="Century Gothic" w:hAnsi="Century Gothic"/>
              </w:rPr>
            </w:pPr>
            <w:r w:rsidRPr="00851180">
              <w:rPr>
                <w:rFonts w:ascii="Century Gothic" w:hAnsi="Century Gothic"/>
              </w:rPr>
              <w:t>Coordenação de Gestão da Qualidade</w:t>
            </w:r>
          </w:p>
        </w:tc>
        <w:tc>
          <w:tcPr>
            <w:tcW w:w="1980" w:type="dxa"/>
            <w:shd w:val="clear" w:color="auto" w:fill="auto"/>
            <w:tcMar/>
          </w:tcPr>
          <w:p w:rsidRPr="00851180" w:rsidR="001B2E99" w:rsidP="00B809B7" w:rsidRDefault="001B2E99" w14:paraId="1E7D1B3A" w14:textId="77777777">
            <w:pPr>
              <w:rPr>
                <w:rFonts w:ascii="Century Gothic" w:hAnsi="Century Gothic"/>
              </w:rPr>
            </w:pPr>
            <w:r w:rsidRPr="00851180">
              <w:rPr>
                <w:rFonts w:ascii="Century Gothic" w:hAnsi="Century Gothic"/>
              </w:rPr>
              <w:t>CGQ</w:t>
            </w:r>
          </w:p>
        </w:tc>
      </w:tr>
      <w:tr w:rsidRPr="00851180" w:rsidR="00C60150" w:rsidTr="36B6F7E7" w14:paraId="20AF8D90" w14:textId="77777777">
        <w:trPr>
          <w:trHeight w:val="285"/>
        </w:trPr>
        <w:tc>
          <w:tcPr>
            <w:tcW w:w="7200" w:type="dxa"/>
            <w:tcMar/>
          </w:tcPr>
          <w:p w:rsidRPr="00851180" w:rsidR="00C60150" w:rsidP="00B809B7" w:rsidRDefault="00C60150" w14:paraId="7F7D4856" w14:textId="147CCCD9">
            <w:pPr>
              <w:pStyle w:val="Cabealho"/>
              <w:jc w:val="both"/>
              <w:rPr>
                <w:rFonts w:ascii="Century Gothic" w:hAnsi="Century Gothic"/>
              </w:rPr>
            </w:pPr>
            <w:r w:rsidRPr="36B6F7E7" w:rsidR="516A7AD1">
              <w:rPr>
                <w:rFonts w:ascii="Century Gothic" w:hAnsi="Century Gothic"/>
              </w:rPr>
              <w:t>Equipe de Manutenção e Almoxarifado</w:t>
            </w:r>
            <w:r w:rsidRPr="36B6F7E7" w:rsidR="008370C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/>
          </w:tcPr>
          <w:p w:rsidRPr="00851180" w:rsidR="00C60150" w:rsidP="00B809B7" w:rsidRDefault="00C60150" w14:paraId="48BFDB99" w14:textId="777777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Manutenção e Almoxarifado</w:t>
            </w:r>
          </w:p>
        </w:tc>
      </w:tr>
      <w:tr w:rsidR="36B6F7E7" w:rsidTr="36B6F7E7" w14:paraId="4C9ECD73">
        <w:trPr>
          <w:trHeight w:val="285"/>
        </w:trPr>
        <w:tc>
          <w:tcPr>
            <w:tcW w:w="7200" w:type="dxa"/>
            <w:tcMar/>
          </w:tcPr>
          <w:p w:rsidR="3FAE82D1" w:rsidP="36B6F7E7" w:rsidRDefault="3FAE82D1" w14:paraId="2046CCF2" w14:textId="58B57EF2">
            <w:pPr>
              <w:pStyle w:val="Cabealho"/>
              <w:jc w:val="both"/>
              <w:rPr>
                <w:rFonts w:ascii="Century Gothic" w:hAnsi="Century Gothic"/>
              </w:rPr>
            </w:pPr>
            <w:r w:rsidRPr="36B6F7E7" w:rsidR="3FAE82D1">
              <w:rPr>
                <w:rFonts w:ascii="Century Gothic" w:hAnsi="Century Gothic"/>
              </w:rPr>
              <w:t>Segurança do Trabalho</w:t>
            </w:r>
          </w:p>
        </w:tc>
        <w:tc>
          <w:tcPr>
            <w:tcW w:w="1980" w:type="dxa"/>
            <w:shd w:val="clear" w:color="auto" w:fill="auto"/>
            <w:tcMar/>
          </w:tcPr>
          <w:p w:rsidR="3FAE82D1" w:rsidP="36B6F7E7" w:rsidRDefault="3FAE82D1" w14:paraId="6C465146" w14:textId="157D1C19">
            <w:pPr>
              <w:pStyle w:val="Normal"/>
              <w:rPr>
                <w:rFonts w:ascii="Century Gothic" w:hAnsi="Century Gothic"/>
              </w:rPr>
            </w:pPr>
            <w:r w:rsidRPr="36B6F7E7" w:rsidR="3FAE82D1">
              <w:rPr>
                <w:rFonts w:ascii="Century Gothic" w:hAnsi="Century Gothic"/>
              </w:rPr>
              <w:t>SGA</w:t>
            </w:r>
          </w:p>
        </w:tc>
      </w:tr>
    </w:tbl>
    <w:p w:rsidR="001B2E99" w:rsidP="54BFD31C" w:rsidRDefault="001B2E99" w14:paraId="4B99056E" w14:textId="0C24F154">
      <w:pPr>
        <w:pStyle w:val="Cabealho"/>
        <w:jc w:val="both"/>
        <w:rPr>
          <w:rFonts w:ascii="Century Gothic" w:hAnsi="Century Gothic"/>
          <w:b w:val="1"/>
          <w:bCs w:val="1"/>
        </w:rPr>
      </w:pPr>
    </w:p>
    <w:p w:rsidR="4AD3CDC6" w:rsidP="2074C9D0" w:rsidRDefault="4AD3CDC6" w14:paraId="5ABEB6AA" w14:textId="1F638E21">
      <w:pPr>
        <w:pStyle w:val="Cabealho"/>
        <w:jc w:val="both"/>
        <w:rPr>
          <w:rFonts w:ascii="Century Gothic" w:hAnsi="Century Gothic"/>
          <w:b w:val="1"/>
          <w:bCs w:val="1"/>
        </w:rPr>
      </w:pPr>
      <w:r w:rsidRPr="2074C9D0" w:rsidR="4AD3CDC6">
        <w:rPr>
          <w:rFonts w:ascii="Century Gothic" w:hAnsi="Century Gothic"/>
          <w:b w:val="1"/>
          <w:bCs w:val="1"/>
        </w:rPr>
        <w:t xml:space="preserve">BOM TRABALHO! </w:t>
      </w:r>
    </w:p>
    <w:sectPr w:rsidR="001B2E99" w:rsidSect="00B005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418" w:right="1134" w:bottom="1134" w:left="1418" w:header="567" w:footer="567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DE" w:rsidRDefault="00B36BDE" w14:paraId="3F01A219" w14:textId="77777777">
      <w:r>
        <w:separator/>
      </w:r>
    </w:p>
  </w:endnote>
  <w:endnote w:type="continuationSeparator" w:id="0">
    <w:p w:rsidR="00B36BDE" w:rsidRDefault="00B36BDE" w14:paraId="71000F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50"/>
      <w:gridCol w:w="4676"/>
    </w:tblGrid>
    <w:tr w:rsidRPr="00FF47A2" w:rsidR="00B36BDE" w:rsidTr="2074C9D0" w14:paraId="5AE31D8D" w14:textId="77777777">
      <w:trPr>
        <w:cantSplit/>
        <w:trHeight w:val="357"/>
      </w:trPr>
      <w:tc>
        <w:tcPr>
          <w:tcW w:w="4750" w:type="dxa"/>
          <w:shd w:val="clear" w:color="auto" w:fill="C0C0C0"/>
          <w:tcMar/>
        </w:tcPr>
        <w:p w:rsidRPr="00FF47A2" w:rsidR="00B36BDE" w:rsidRDefault="00B36BDE" w14:paraId="27FD4E12" w14:textId="77777777">
          <w:pPr>
            <w:pStyle w:val="Rodap"/>
            <w:jc w:val="center"/>
            <w:rPr>
              <w:rFonts w:ascii="Century Gothic" w:hAnsi="Century Gothic"/>
              <w:b/>
              <w:lang w:val="pt-PT"/>
            </w:rPr>
          </w:pPr>
          <w:r w:rsidRPr="00FF47A2">
            <w:rPr>
              <w:rFonts w:ascii="Century Gothic" w:hAnsi="Century Gothic"/>
              <w:b/>
              <w:lang w:val="pt-PT"/>
            </w:rPr>
            <w:t>ELABORAÇÃO</w:t>
          </w:r>
        </w:p>
      </w:tc>
      <w:tc>
        <w:tcPr>
          <w:tcW w:w="4676" w:type="dxa"/>
          <w:shd w:val="clear" w:color="auto" w:fill="C0C0C0"/>
          <w:tcMar/>
        </w:tcPr>
        <w:p w:rsidRPr="00FF47A2" w:rsidR="00B36BDE" w:rsidRDefault="00B36BDE" w14:paraId="3A179B07" w14:textId="77777777">
          <w:pPr>
            <w:pStyle w:val="Rodap"/>
            <w:jc w:val="center"/>
            <w:rPr>
              <w:rFonts w:ascii="Century Gothic" w:hAnsi="Century Gothic"/>
              <w:b/>
              <w:lang w:val="pt-PT"/>
            </w:rPr>
          </w:pPr>
          <w:r w:rsidRPr="00FF47A2">
            <w:rPr>
              <w:rFonts w:ascii="Century Gothic" w:hAnsi="Century Gothic"/>
              <w:b/>
              <w:lang w:val="pt-PT"/>
            </w:rPr>
            <w:t>APROVAÇÃO</w:t>
          </w:r>
        </w:p>
      </w:tc>
    </w:tr>
    <w:tr w:rsidRPr="00FF47A2" w:rsidR="00B36BDE" w:rsidTr="2074C9D0" w14:paraId="386029DD" w14:textId="77777777">
      <w:trPr>
        <w:cantSplit/>
        <w:trHeight w:val="1935"/>
      </w:trPr>
      <w:tc>
        <w:tcPr>
          <w:tcW w:w="4750" w:type="dxa"/>
          <w:tcMar/>
          <w:vAlign w:val="bottom"/>
        </w:tcPr>
        <w:p w:rsidRPr="00FF47A2" w:rsidR="00B36BDE" w:rsidRDefault="00B36BDE" w14:paraId="34DF74A4" w14:textId="1C215A0B">
          <w:pPr>
            <w:pStyle w:val="Rodap"/>
            <w:jc w:val="center"/>
            <w:rPr>
              <w:rFonts w:ascii="Century Gothic" w:hAnsi="Century Gothic"/>
              <w:lang w:val="pt-PT"/>
            </w:rPr>
          </w:pPr>
          <w:r w:rsidRPr="2074C9D0" w:rsidR="2074C9D0">
            <w:rPr>
              <w:rFonts w:ascii="Century Gothic" w:hAnsi="Century Gothic"/>
              <w:lang w:val="pt-PT"/>
            </w:rPr>
            <w:t>MARIA CECÍLIA ANDRADE LODI</w:t>
          </w:r>
        </w:p>
        <w:p w:rsidRPr="00FF47A2" w:rsidR="00B36BDE" w:rsidRDefault="00B36BDE" w14:paraId="20C12132" w14:textId="77777777">
          <w:pPr>
            <w:pStyle w:val="Rodap"/>
            <w:jc w:val="center"/>
            <w:rPr>
              <w:rFonts w:ascii="Century Gothic" w:hAnsi="Century Gothic"/>
              <w:lang w:val="pt-PT"/>
            </w:rPr>
          </w:pPr>
          <w:r w:rsidRPr="2074C9D0" w:rsidR="2074C9D0">
            <w:rPr>
              <w:rFonts w:ascii="Century Gothic" w:hAnsi="Century Gothic"/>
              <w:lang w:val="pt-PT"/>
            </w:rPr>
            <w:t>Coordenador de Qualidade</w:t>
          </w:r>
        </w:p>
        <w:p w:rsidR="2074C9D0" w:rsidP="2074C9D0" w:rsidRDefault="2074C9D0" w14:paraId="6C8246BE" w14:textId="22DFACB5">
          <w:pPr>
            <w:pStyle w:val="Rodap"/>
            <w:jc w:val="center"/>
            <w:rPr>
              <w:rFonts w:ascii="Century Gothic" w:hAnsi="Century Gothic"/>
              <w:lang w:val="pt-PT"/>
            </w:rPr>
          </w:pPr>
        </w:p>
        <w:p w:rsidR="2074C9D0" w:rsidP="2074C9D0" w:rsidRDefault="2074C9D0" w14:paraId="1D9C1367" w14:textId="79D64B6B">
          <w:pPr>
            <w:pStyle w:val="Rodap"/>
            <w:jc w:val="center"/>
            <w:rPr>
              <w:rFonts w:ascii="Century Gothic" w:hAnsi="Century Gothic"/>
              <w:lang w:val="pt-PT"/>
            </w:rPr>
          </w:pPr>
          <w:r w:rsidRPr="2074C9D0" w:rsidR="2074C9D0">
            <w:rPr>
              <w:rFonts w:ascii="Century Gothic" w:hAnsi="Century Gothic"/>
              <w:lang w:val="pt-PT"/>
            </w:rPr>
            <w:t xml:space="preserve">AMANDA CRISTINA SILVA </w:t>
          </w:r>
        </w:p>
        <w:p w:rsidR="2074C9D0" w:rsidP="2074C9D0" w:rsidRDefault="2074C9D0" w14:paraId="2E8AA2B1" w14:textId="47F90943">
          <w:pPr>
            <w:pStyle w:val="Rodap"/>
            <w:jc w:val="center"/>
            <w:rPr>
              <w:rFonts w:ascii="Century Gothic" w:hAnsi="Century Gothic"/>
              <w:lang w:val="pt-PT"/>
            </w:rPr>
          </w:pPr>
          <w:r w:rsidRPr="2074C9D0" w:rsidR="2074C9D0">
            <w:rPr>
              <w:rFonts w:ascii="Century Gothic" w:hAnsi="Century Gothic"/>
              <w:lang w:val="pt-PT"/>
            </w:rPr>
            <w:t xml:space="preserve">Auxiliar de Qualidade </w:t>
          </w:r>
        </w:p>
        <w:p w:rsidRPr="00FF47A2" w:rsidR="00B36BDE" w:rsidRDefault="00B36BDE" w14:paraId="23DE523C" w14:textId="77777777">
          <w:pPr>
            <w:pStyle w:val="Rodap"/>
            <w:jc w:val="center"/>
            <w:rPr>
              <w:rFonts w:ascii="Century Gothic" w:hAnsi="Century Gothic"/>
              <w:lang w:val="pt-PT"/>
            </w:rPr>
          </w:pPr>
        </w:p>
        <w:p w:rsidRPr="00FF47A2" w:rsidR="00B36BDE" w:rsidRDefault="00B36BDE" w14:paraId="52E56223" w14:textId="77777777">
          <w:pPr>
            <w:pStyle w:val="Rodap"/>
            <w:jc w:val="center"/>
            <w:rPr>
              <w:rFonts w:ascii="Century Gothic" w:hAnsi="Century Gothic"/>
              <w:lang w:val="pt-PT"/>
            </w:rPr>
          </w:pPr>
        </w:p>
      </w:tc>
      <w:tc>
        <w:tcPr>
          <w:tcW w:w="4676" w:type="dxa"/>
          <w:tcMar/>
          <w:vAlign w:val="center"/>
        </w:tcPr>
        <w:p w:rsidRPr="00FF47A2" w:rsidR="00B36BDE" w:rsidRDefault="00B36BDE" w14:paraId="74E08EE1" w14:textId="77777777">
          <w:pPr>
            <w:pStyle w:val="Rodap"/>
            <w:jc w:val="center"/>
            <w:rPr>
              <w:rFonts w:ascii="Century Gothic" w:hAnsi="Century Gothic"/>
              <w:bCs/>
              <w:lang w:val="pt-PT"/>
            </w:rPr>
          </w:pPr>
          <w:r>
            <w:rPr>
              <w:rFonts w:ascii="Century Gothic" w:hAnsi="Century Gothic"/>
              <w:bCs/>
              <w:lang w:val="pt-PT"/>
            </w:rPr>
            <w:t>RICARDO ANDRADE LODI</w:t>
          </w:r>
        </w:p>
        <w:p w:rsidRPr="00FF47A2" w:rsidR="00B36BDE" w:rsidP="008F32E2" w:rsidRDefault="00B36BDE" w14:paraId="01517B19" w14:textId="77777777">
          <w:pPr>
            <w:pStyle w:val="Rodap"/>
            <w:jc w:val="center"/>
            <w:rPr>
              <w:rFonts w:ascii="Century Gothic" w:hAnsi="Century Gothic"/>
              <w:lang w:val="pt-PT"/>
            </w:rPr>
          </w:pPr>
          <w:r w:rsidRPr="00FF47A2">
            <w:rPr>
              <w:rFonts w:ascii="Century Gothic" w:hAnsi="Century Gothic"/>
              <w:lang w:val="pt-PT"/>
            </w:rPr>
            <w:t xml:space="preserve">Diretor </w:t>
          </w:r>
        </w:p>
      </w:tc>
    </w:tr>
    <w:tr w:rsidRPr="00FF47A2" w:rsidR="00B36BDE" w:rsidTr="2074C9D0" w14:paraId="2851E415" w14:textId="77777777">
      <w:trPr>
        <w:trHeight w:val="390"/>
      </w:trPr>
      <w:tc>
        <w:tcPr>
          <w:tcW w:w="9426" w:type="dxa"/>
          <w:gridSpan w:val="2"/>
          <w:tcMar/>
          <w:vAlign w:val="center"/>
        </w:tcPr>
        <w:p w:rsidRPr="00FF47A2" w:rsidR="00B36BDE" w:rsidRDefault="00B36BDE" w14:paraId="26D997E3" w14:textId="77777777">
          <w:pPr>
            <w:pStyle w:val="Rodap"/>
            <w:jc w:val="center"/>
            <w:rPr>
              <w:rFonts w:ascii="Century Gothic" w:hAnsi="Century Gothic"/>
              <w:b/>
              <w:color w:val="FF0000"/>
              <w:sz w:val="28"/>
              <w:lang w:val="pt-PT"/>
            </w:rPr>
          </w:pPr>
          <w:r w:rsidRPr="00FF47A2">
            <w:rPr>
              <w:rFonts w:ascii="Century Gothic" w:hAnsi="Century Gothic"/>
              <w:b/>
              <w:color w:val="FF0000"/>
              <w:sz w:val="28"/>
              <w:lang w:val="pt-PT"/>
            </w:rPr>
            <w:t>ORIGINAL</w:t>
          </w:r>
        </w:p>
      </w:tc>
    </w:tr>
  </w:tbl>
  <w:p w:rsidR="00B36BDE" w:rsidRDefault="00B36BDE" w14:paraId="07547A01" w14:textId="77777777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DE" w:rsidRDefault="00B36BDE" w14:paraId="2946DB82" w14:textId="777777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260"/>
    </w:tblGrid>
    <w:tr w:rsidRPr="007A2EC6" w:rsidR="00B36BDE" w14:paraId="4C2A6875" w14:textId="77777777">
      <w:trPr>
        <w:trHeight w:val="892"/>
      </w:trPr>
      <w:tc>
        <w:tcPr>
          <w:tcW w:w="6166" w:type="dxa"/>
          <w:vAlign w:val="center"/>
        </w:tcPr>
        <w:p w:rsidRPr="007A2EC6" w:rsidR="00B36BDE" w:rsidRDefault="00B36BDE" w14:paraId="1D094D30" w14:textId="77777777">
          <w:pPr>
            <w:pStyle w:val="Rodap"/>
            <w:ind w:right="360"/>
            <w:jc w:val="center"/>
            <w:rPr>
              <w:rFonts w:ascii="Century Gothic" w:hAnsi="Century Gothic"/>
              <w:b/>
              <w:iCs/>
              <w:szCs w:val="22"/>
            </w:rPr>
          </w:pPr>
          <w:r w:rsidRPr="007A2EC6">
            <w:rPr>
              <w:rFonts w:ascii="Century Gothic" w:hAnsi="Century Gothic"/>
              <w:b/>
              <w:iCs/>
            </w:rPr>
            <w:t xml:space="preserve">  </w:t>
          </w:r>
          <w:r w:rsidRPr="007A2EC6">
            <w:rPr>
              <w:rFonts w:ascii="Century Gothic" w:hAnsi="Century Gothic"/>
              <w:b/>
              <w:iCs/>
              <w:szCs w:val="22"/>
            </w:rPr>
            <w:t>CGQ – COORDENAÇÃO DE GESTÃO DA QUALIDADE</w:t>
          </w:r>
        </w:p>
      </w:tc>
      <w:tc>
        <w:tcPr>
          <w:tcW w:w="3260" w:type="dxa"/>
          <w:vAlign w:val="center"/>
        </w:tcPr>
        <w:p w:rsidRPr="007A2EC6" w:rsidR="00B36BDE" w:rsidP="00996CDA" w:rsidRDefault="00B36BDE" w14:paraId="667FA324" w14:textId="77777777">
          <w:pPr>
            <w:pStyle w:val="Rodap"/>
            <w:jc w:val="center"/>
            <w:rPr>
              <w:rFonts w:ascii="Century Gothic" w:hAnsi="Century Gothic"/>
              <w:b/>
              <w:color w:val="FF0000"/>
              <w:sz w:val="28"/>
            </w:rPr>
          </w:pPr>
          <w:r>
            <w:rPr>
              <w:rFonts w:ascii="Century Gothic" w:hAnsi="Century Gothic"/>
              <w:b/>
              <w:color w:val="FF0000"/>
              <w:sz w:val="28"/>
            </w:rPr>
            <w:t xml:space="preserve">ORIGINAL </w:t>
          </w:r>
        </w:p>
      </w:tc>
    </w:tr>
  </w:tbl>
  <w:p w:rsidRPr="007A2EC6" w:rsidR="00B36BDE" w:rsidRDefault="00B36BDE" w14:paraId="7BA92B56" w14:textId="77777777">
    <w:pPr>
      <w:pStyle w:val="Rodap"/>
      <w:tabs>
        <w:tab w:val="left" w:pos="709"/>
      </w:tabs>
      <w:ind w:left="567"/>
      <w:rPr>
        <w:rFonts w:ascii="Century Gothic" w:hAnsi="Century Gothic" w:cs="Arial"/>
        <w:b/>
        <w:bCs/>
        <w:sz w:val="16"/>
      </w:rPr>
    </w:pPr>
    <w:r w:rsidRPr="007A2EC6">
      <w:rPr>
        <w:rFonts w:ascii="Century Gothic" w:hAnsi="Century Gothic" w:cs="Arial"/>
        <w:b/>
        <w:bCs/>
        <w:sz w:val="16"/>
      </w:rPr>
      <w:t xml:space="preserve">Este documento é de uso exclusivo da </w:t>
    </w:r>
    <w:r>
      <w:rPr>
        <w:rFonts w:ascii="Century Gothic" w:hAnsi="Century Gothic" w:cs="Arial"/>
        <w:b/>
        <w:bCs/>
        <w:sz w:val="16"/>
      </w:rPr>
      <w:t>T.Andrade</w:t>
    </w:r>
    <w:r w:rsidRPr="007A2EC6">
      <w:rPr>
        <w:rFonts w:ascii="Century Gothic" w:hAnsi="Century Gothic" w:cs="Arial"/>
        <w:b/>
        <w:bCs/>
        <w:sz w:val="16"/>
      </w:rPr>
      <w:t xml:space="preserve">, sendo proibido a reprodução </w:t>
    </w:r>
    <w:r>
      <w:rPr>
        <w:rFonts w:ascii="Century Gothic" w:hAnsi="Century Gothic" w:cs="Arial"/>
        <w:b/>
        <w:bCs/>
        <w:sz w:val="16"/>
      </w:rPr>
      <w:t xml:space="preserve"> </w:t>
    </w:r>
    <w:r w:rsidRPr="007A2EC6">
      <w:rPr>
        <w:rFonts w:ascii="Century Gothic" w:hAnsi="Century Gothic" w:cs="Arial"/>
        <w:b/>
        <w:bCs/>
        <w:sz w:val="16"/>
      </w:rPr>
      <w:t>e/ou empréstimo a terceiros, se</w:t>
    </w:r>
    <w:r>
      <w:rPr>
        <w:rFonts w:ascii="Century Gothic" w:hAnsi="Century Gothic" w:cs="Arial"/>
        <w:b/>
        <w:bCs/>
        <w:sz w:val="16"/>
      </w:rPr>
      <w:t>m</w:t>
    </w:r>
    <w:r w:rsidRPr="007A2EC6">
      <w:rPr>
        <w:rFonts w:ascii="Century Gothic" w:hAnsi="Century Gothic" w:cs="Arial"/>
        <w:b/>
        <w:bCs/>
        <w:sz w:val="16"/>
      </w:rPr>
      <w:t xml:space="preserve"> autorização.</w:t>
    </w:r>
  </w:p>
  <w:p w:rsidR="00B36BDE" w:rsidRDefault="00B36BDE" w14:paraId="34CE0A41" w14:textId="77777777">
    <w:pPr>
      <w:pStyle w:val="Rodap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DE" w:rsidRDefault="00B36BDE" w14:paraId="1F72F646" w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DE" w:rsidRDefault="00B36BDE" w14:paraId="7E020D80" w14:textId="77777777">
      <w:r>
        <w:separator/>
      </w:r>
    </w:p>
  </w:footnote>
  <w:footnote w:type="continuationSeparator" w:id="0">
    <w:p w:rsidR="00B36BDE" w:rsidRDefault="00B36BDE" w14:paraId="61FEA0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36BDE" w:rsidP="06FDC8A7" w:rsidRDefault="00B36BDE" w14:paraId="6448FB09" w14:textId="6746F933">
    <w:pPr>
      <w:pStyle w:val="Normal"/>
      <w:jc w:val="center"/>
    </w:pPr>
  </w:p>
  <w:p w:rsidRPr="000A1DA2" w:rsidR="00B36BDE" w:rsidP="050D153D" w:rsidRDefault="00B36BDE" w14:paraId="2FBEE1EC" w14:textId="3F567A21">
    <w:pPr>
      <w:pStyle w:val="Normal"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jc w:val="center"/>
      <w:rPr>
        <w:rFonts w:ascii="Century Gothic" w:hAnsi="Century Gothic" w:cs="Arial"/>
        <w:sz w:val="28"/>
        <w:szCs w:val="28"/>
      </w:rPr>
    </w:pPr>
    <w:r w:rsidR="050D153D">
      <w:drawing>
        <wp:inline wp14:editId="6790007E" wp14:anchorId="1D44E0FF">
          <wp:extent cx="3382108" cy="1278731"/>
          <wp:effectExtent l="0" t="0" r="0" b="0"/>
          <wp:docPr id="129736205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a3a84225bdb4a6f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3382108" cy="1278731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050D153D" w:rsidR="050D153D">
      <w:rPr>
        <w:rFonts w:ascii="Century Gothic" w:hAnsi="Century Gothic" w:cs="Arial"/>
        <w:b w:val="1"/>
        <w:bCs w:val="1"/>
        <w:sz w:val="28"/>
        <w:szCs w:val="28"/>
      </w:rPr>
      <w:t>IT – 02</w:t>
    </w:r>
    <w:r w:rsidRPr="050D153D" w:rsidR="050D153D">
      <w:rPr>
        <w:rFonts w:ascii="Century Gothic" w:hAnsi="Century Gothic" w:cs="Arial"/>
        <w:b w:val="1"/>
        <w:bCs w:val="1"/>
        <w:sz w:val="28"/>
        <w:szCs w:val="28"/>
      </w:rPr>
      <w:t>8</w:t>
    </w:r>
    <w:r w:rsidRPr="050D153D" w:rsidR="050D153D">
      <w:rPr>
        <w:rFonts w:ascii="Century Gothic" w:hAnsi="Century Gothic" w:cs="Arial"/>
        <w:b w:val="1"/>
        <w:bCs w:val="1"/>
        <w:sz w:val="28"/>
        <w:szCs w:val="28"/>
      </w:rPr>
      <w:t xml:space="preserve"> INSTRUÇÃO DE TRABALHO</w:t>
    </w:r>
  </w:p>
  <w:p w:rsidRPr="000A1DA2" w:rsidR="00B36BDE" w:rsidP="050D153D" w:rsidRDefault="00B36BDE" w14:paraId="3173039C" w14:textId="078D4A32">
    <w:pPr>
      <w:pStyle w:val="Cabealho"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jc w:val="center"/>
      <w:rPr>
        <w:rFonts w:ascii="Century Gothic" w:hAnsi="Century Gothic" w:cs="Arial"/>
        <w:sz w:val="28"/>
        <w:szCs w:val="28"/>
      </w:rPr>
    </w:pPr>
    <w:r w:rsidRPr="050D153D" w:rsidR="050D153D">
      <w:rPr>
        <w:rFonts w:ascii="Century Gothic" w:hAnsi="Century Gothic" w:cs="Arial"/>
        <w:sz w:val="28"/>
        <w:szCs w:val="28"/>
      </w:rPr>
      <w:t xml:space="preserve">REVISÃO: </w:t>
    </w:r>
    <w:r w:rsidRPr="050D153D" w:rsidR="050D153D">
      <w:rPr>
        <w:rFonts w:ascii="Century Gothic" w:hAnsi="Century Gothic" w:cs="Arial"/>
        <w:sz w:val="28"/>
        <w:szCs w:val="28"/>
      </w:rPr>
      <w:t>0</w:t>
    </w:r>
    <w:r w:rsidRPr="050D153D" w:rsidR="050D153D">
      <w:rPr>
        <w:rFonts w:ascii="Century Gothic" w:hAnsi="Century Gothic" w:cs="Arial"/>
        <w:sz w:val="28"/>
        <w:szCs w:val="28"/>
      </w:rPr>
      <w:t>1</w:t>
    </w:r>
  </w:p>
  <w:p w:rsidR="050D153D" w:rsidP="050D153D" w:rsidRDefault="050D153D" w14:paraId="73B4D69A" w14:textId="279A297C">
    <w:pPr>
      <w:pStyle w:val="Cabealho"/>
      <w:suppressLineNumbers w:val="0"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bidi w:val="0"/>
      <w:spacing w:before="0" w:beforeAutospacing="off" w:after="0" w:afterAutospacing="off" w:line="259" w:lineRule="auto"/>
      <w:ind w:left="0" w:right="0"/>
      <w:jc w:val="center"/>
      <w:rPr>
        <w:noProof w:val="0"/>
        <w:lang w:val="pt-BR"/>
      </w:rPr>
    </w:pPr>
    <w:r w:rsidRPr="050D153D" w:rsidR="050D153D">
      <w:rPr>
        <w:rFonts w:ascii="Century Gothic" w:hAnsi="Century Gothic" w:eastAsia="Century Gothic" w:cs="Century Gothic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32"/>
        <w:szCs w:val="32"/>
        <w:lang w:val="pt-BR"/>
      </w:rPr>
      <w:t>SINALIZAÇÃO EM CASO DE DEFEITOS NO VEÍCULO</w:t>
    </w:r>
  </w:p>
  <w:p w:rsidR="00B36BDE" w:rsidRDefault="00B36BDE" w14:paraId="0562CB0E" w14:textId="77777777">
    <w:pPr>
      <w:pStyle w:val="Cabealho"/>
      <w:rPr>
        <w:sz w:val="16"/>
        <w:szCs w:val="16"/>
        <w:lang w:val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DE" w:rsidRDefault="00B36BDE" w14:paraId="08CE6F91" w14:textId="777777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9356" w:type="dxa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0"/>
      <w:gridCol w:w="4080"/>
      <w:gridCol w:w="2126"/>
    </w:tblGrid>
    <w:tr w:rsidR="00B36BDE" w:rsidTr="3F6F29D3" w14:paraId="4F749897" w14:textId="77777777">
      <w:trPr>
        <w:cantSplit/>
        <w:trHeight w:val="1560"/>
      </w:trPr>
      <w:tc>
        <w:tcPr>
          <w:tcW w:w="3150" w:type="dxa"/>
          <w:tcMar/>
          <w:vAlign w:val="center"/>
        </w:tcPr>
        <w:p w:rsidR="00B36BDE" w:rsidP="26792CB2" w:rsidRDefault="00B36BDE" w14:paraId="2D0E2CEE" w14:textId="1DB25C73">
          <w:pPr>
            <w:pStyle w:val="Normal"/>
            <w:jc w:val="center"/>
          </w:pPr>
          <w:r w:rsidR="057A8DA7">
            <w:drawing>
              <wp:inline wp14:editId="49D7A67D" wp14:anchorId="6B48B8DA">
                <wp:extent cx="1914525" cy="609600"/>
                <wp:effectExtent l="0" t="0" r="0" b="0"/>
                <wp:docPr id="6186908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2e08d23015249ed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9145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36BDE" w:rsidP="008630A5" w:rsidRDefault="00B36BDE" w14:paraId="6B699379" w14:textId="77777777">
          <w:pPr>
            <w:jc w:val="center"/>
          </w:pPr>
        </w:p>
      </w:tc>
      <w:tc>
        <w:tcPr>
          <w:tcW w:w="4080" w:type="dxa"/>
          <w:tcMar/>
          <w:vAlign w:val="center"/>
        </w:tcPr>
        <w:p w:rsidRPr="008D7532" w:rsidR="00B36BDE" w:rsidP="26792CB2" w:rsidRDefault="00B36BDE" w14:paraId="4F3D05CB" w14:textId="1BD897A6">
          <w:pPr>
            <w:jc w:val="center"/>
            <w:rPr>
              <w:rFonts w:ascii="Century Gothic" w:hAnsi="Century Gothic" w:cs="Arial"/>
              <w:b w:val="1"/>
              <w:bCs w:val="1"/>
              <w:sz w:val="24"/>
              <w:szCs w:val="24"/>
              <w:lang w:val="pt-PT"/>
            </w:rPr>
          </w:pPr>
          <w:r w:rsidRPr="3F6F29D3" w:rsidR="3F6F29D3">
            <w:rPr>
              <w:rFonts w:ascii="Century Gothic" w:hAnsi="Century Gothic" w:cs="Arial"/>
              <w:b w:val="1"/>
              <w:bCs w:val="1"/>
              <w:sz w:val="24"/>
              <w:szCs w:val="24"/>
            </w:rPr>
            <w:t xml:space="preserve">SINALIZAÇÃO EM CASO DE DEFEITOS NO VEÍCULO  </w:t>
          </w:r>
        </w:p>
      </w:tc>
      <w:tc>
        <w:tcPr>
          <w:tcW w:w="2126" w:type="dxa"/>
          <w:tcMar/>
          <w:vAlign w:val="center"/>
        </w:tcPr>
        <w:p w:rsidRPr="0067077F" w:rsidR="00B36BDE" w:rsidP="008630A5" w:rsidRDefault="00B36BDE" w14:paraId="195EB160" w14:textId="5AB9A096">
          <w:pPr>
            <w:pStyle w:val="Cabealho"/>
            <w:rPr>
              <w:rFonts w:ascii="Century Gothic" w:hAnsi="Century Gothic" w:cs="Arial"/>
              <w:sz w:val="16"/>
              <w:szCs w:val="16"/>
              <w:lang w:val="pt-PT"/>
            </w:rPr>
          </w:pP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 xml:space="preserve">Código: </w:t>
          </w: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>IT  -</w:t>
          </w: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 xml:space="preserve"> </w:t>
          </w: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>02</w:t>
          </w: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>8</w:t>
          </w:r>
        </w:p>
        <w:p w:rsidRPr="0067077F" w:rsidR="00B36BDE" w:rsidP="008630A5" w:rsidRDefault="00B36BDE" w14:paraId="5A75D73D" w14:textId="6E99842C">
          <w:pPr>
            <w:pStyle w:val="Cabealho"/>
            <w:rPr>
              <w:rFonts w:ascii="Century Gothic" w:hAnsi="Century Gothic" w:cs="Arial"/>
              <w:sz w:val="16"/>
              <w:szCs w:val="16"/>
              <w:lang w:val="pt-PT"/>
            </w:rPr>
          </w:pP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>Revisão: 0</w:t>
          </w: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>1</w:t>
          </w:r>
        </w:p>
        <w:p w:rsidRPr="0067077F" w:rsidR="00B36BDE" w:rsidP="008630A5" w:rsidRDefault="00B36BDE" w14:paraId="34497C6E" w14:textId="25F855C6">
          <w:pPr>
            <w:rPr>
              <w:rFonts w:ascii="Century Gothic" w:hAnsi="Century Gothic" w:cs="Arial"/>
              <w:sz w:val="16"/>
              <w:szCs w:val="16"/>
              <w:lang w:val="pt-PT"/>
            </w:rPr>
          </w:pP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 xml:space="preserve">Data: </w:t>
          </w:r>
          <w:r w:rsidRPr="3F6F29D3" w:rsidR="3F6F29D3">
            <w:rPr>
              <w:rFonts w:ascii="Century Gothic" w:hAnsi="Century Gothic" w:cs="Arial"/>
              <w:sz w:val="16"/>
              <w:szCs w:val="16"/>
              <w:lang w:val="pt-PT"/>
            </w:rPr>
            <w:t>12/09/2024</w:t>
          </w:r>
        </w:p>
        <w:p w:rsidRPr="00BA2795" w:rsidR="00B36BDE" w:rsidP="008630A5" w:rsidRDefault="00B36BDE" w14:paraId="28AAA684" w14:textId="77777777">
          <w:pPr>
            <w:rPr>
              <w:rFonts w:ascii="Arial" w:hAnsi="Arial" w:cs="Arial"/>
              <w:sz w:val="24"/>
              <w:lang w:val="pt-PT"/>
            </w:rPr>
          </w:pP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t xml:space="preserve">Página </w:t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fldChar w:fldCharType="begin"/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instrText xml:space="preserve"> PAGE </w:instrText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fldChar w:fldCharType="separate"/>
          </w:r>
          <w:r w:rsidR="0020255F">
            <w:rPr>
              <w:rFonts w:ascii="Century Gothic" w:hAnsi="Century Gothic" w:cs="Arial"/>
              <w:noProof/>
              <w:sz w:val="16"/>
              <w:szCs w:val="16"/>
              <w:lang w:val="pt-PT"/>
            </w:rPr>
            <w:t>4</w:t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fldChar w:fldCharType="end"/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t xml:space="preserve"> de </w:t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fldChar w:fldCharType="begin"/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instrText xml:space="preserve"> NUMPAGES </w:instrText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fldChar w:fldCharType="separate"/>
          </w:r>
          <w:r w:rsidR="0020255F">
            <w:rPr>
              <w:rFonts w:ascii="Century Gothic" w:hAnsi="Century Gothic" w:cs="Arial"/>
              <w:noProof/>
              <w:sz w:val="16"/>
              <w:szCs w:val="16"/>
              <w:lang w:val="pt-PT"/>
            </w:rPr>
            <w:t>4</w:t>
          </w:r>
          <w:r w:rsidRPr="0067077F">
            <w:rPr>
              <w:rFonts w:ascii="Century Gothic" w:hAnsi="Century Gothic" w:cs="Arial"/>
              <w:sz w:val="16"/>
              <w:szCs w:val="16"/>
              <w:lang w:val="pt-PT"/>
            </w:rPr>
            <w:fldChar w:fldCharType="end"/>
          </w:r>
        </w:p>
      </w:tc>
    </w:tr>
  </w:tbl>
  <w:p w:rsidR="00B36BDE" w:rsidRDefault="00B36BDE" w14:paraId="3FE9F23F" w14:textId="77777777">
    <w:pPr>
      <w:pStyle w:val="Cabealho"/>
      <w:rPr>
        <w:sz w:val="16"/>
        <w:szCs w:val="16"/>
        <w:lang w:val="pt-P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DE" w:rsidRDefault="00B36BDE" w14:paraId="5043CB0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9">
    <w:nsid w:val="7409f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1bbae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5b439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824a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ff926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ebee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484a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54e2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adb9e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436d2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d9a5b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4da7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f83a8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67f7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dafcd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9930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ef5b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c56c5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b66bf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b268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447e1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9293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a93f2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1ff8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bbe85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b29cb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8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E771416"/>
    <w:multiLevelType w:val="hybridMultilevel"/>
    <w:tmpl w:val="F08CAF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2780E"/>
    <w:multiLevelType w:val="hybridMultilevel"/>
    <w:tmpl w:val="1A6ACC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6D28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3DCF7440"/>
    <w:multiLevelType w:val="singleLevel"/>
    <w:tmpl w:val="3C1414D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4F25D7"/>
    <w:multiLevelType w:val="singleLevel"/>
    <w:tmpl w:val="D2A806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0501D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69485A54"/>
    <w:multiLevelType w:val="hybridMultilevel"/>
    <w:tmpl w:val="183C2BF2"/>
    <w:lvl w:ilvl="0" w:tplc="B5864956">
      <w:start w:val="1"/>
      <w:numFmt w:val="decimal"/>
      <w:lvlText w:val="%1."/>
      <w:lvlJc w:val="left"/>
      <w:pPr>
        <w:ind w:left="786" w:hanging="360"/>
      </w:pPr>
      <w:rPr>
        <w:rFonts w:hint="default" w:ascii="Century Gothic" w:hAnsi="Century Gothic"/>
        <w:sz w:val="20"/>
        <w:szCs w:val="20"/>
      </w:rPr>
    </w:lvl>
    <w:lvl w:ilvl="1" w:tplc="8200A792">
      <w:start w:val="1"/>
      <w:numFmt w:val="lowerLetter"/>
      <w:lvlText w:val="%2."/>
      <w:lvlJc w:val="left"/>
      <w:pPr>
        <w:ind w:left="1440" w:hanging="360"/>
      </w:pPr>
    </w:lvl>
    <w:lvl w:ilvl="2" w:tplc="1C9876E6">
      <w:start w:val="1"/>
      <w:numFmt w:val="lowerRoman"/>
      <w:lvlText w:val="%3."/>
      <w:lvlJc w:val="right"/>
      <w:pPr>
        <w:ind w:left="2160" w:hanging="180"/>
      </w:pPr>
    </w:lvl>
    <w:lvl w:ilvl="3" w:tplc="D2246346">
      <w:start w:val="1"/>
      <w:numFmt w:val="decimal"/>
      <w:lvlText w:val="%4."/>
      <w:lvlJc w:val="left"/>
      <w:pPr>
        <w:ind w:left="2880" w:hanging="360"/>
      </w:pPr>
    </w:lvl>
    <w:lvl w:ilvl="4" w:tplc="083E8A68">
      <w:start w:val="1"/>
      <w:numFmt w:val="lowerLetter"/>
      <w:lvlText w:val="%5."/>
      <w:lvlJc w:val="left"/>
      <w:pPr>
        <w:ind w:left="3600" w:hanging="360"/>
      </w:pPr>
    </w:lvl>
    <w:lvl w:ilvl="5" w:tplc="20D4C278">
      <w:start w:val="1"/>
      <w:numFmt w:val="lowerRoman"/>
      <w:lvlText w:val="%6."/>
      <w:lvlJc w:val="right"/>
      <w:pPr>
        <w:ind w:left="4320" w:hanging="180"/>
      </w:pPr>
    </w:lvl>
    <w:lvl w:ilvl="6" w:tplc="161C8378">
      <w:start w:val="1"/>
      <w:numFmt w:val="decimal"/>
      <w:lvlText w:val="%7."/>
      <w:lvlJc w:val="left"/>
      <w:pPr>
        <w:ind w:left="5040" w:hanging="360"/>
      </w:pPr>
    </w:lvl>
    <w:lvl w:ilvl="7" w:tplc="05FAC602">
      <w:start w:val="1"/>
      <w:numFmt w:val="lowerLetter"/>
      <w:lvlText w:val="%8."/>
      <w:lvlJc w:val="left"/>
      <w:pPr>
        <w:ind w:left="5760" w:hanging="360"/>
      </w:pPr>
    </w:lvl>
    <w:lvl w:ilvl="8" w:tplc="F016248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749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6D841EB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>
    <w:nsid w:val="6FD50498"/>
    <w:multiLevelType w:val="hybridMultilevel"/>
    <w:tmpl w:val="DEC0ED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75D06"/>
    <w:multiLevelType w:val="multilevel"/>
    <w:tmpl w:val="57FA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upperLetter"/>
      <w:suff w:val="space"/>
      <w:lvlText w:val="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37">
    <w:abstractNumId w:val="39"/>
  </w:num>
  <w:num w:numId="36">
    <w:abstractNumId w:val="38"/>
  </w:num>
  <w:num w:numId="35">
    <w:abstractNumId w:val="37"/>
  </w:num>
  <w:num w:numId="34">
    <w:abstractNumId w:val="36"/>
  </w:num>
  <w:num w:numId="33">
    <w:abstractNumId w:val="35"/>
  </w:num>
  <w:num w:numId="32">
    <w:abstractNumId w:val="34"/>
  </w:num>
  <w:num w:numId="31">
    <w:abstractNumId w:val="33"/>
  </w:num>
  <w:num w:numId="30">
    <w:abstractNumId w:val="32"/>
  </w:num>
  <w:num w:numId="29">
    <w:abstractNumId w:val="31"/>
  </w:num>
  <w:num w:numId="28">
    <w:abstractNumId w:val="30"/>
  </w:num>
  <w:num w:numId="27">
    <w:abstractNumId w:val="29"/>
  </w:num>
  <w:num w:numId="26">
    <w:abstractNumId w:val="28"/>
  </w:num>
  <w:num w:numId="25">
    <w:abstractNumId w:val="27"/>
  </w:num>
  <w:num w:numId="24">
    <w:abstractNumId w:val="26"/>
  </w:num>
  <w:num w:numId="23">
    <w:abstractNumId w:val="25"/>
  </w:num>
  <w:num w:numId="22">
    <w:abstractNumId w:val="24"/>
  </w:num>
  <w:num w:numId="21">
    <w:abstractNumId w:val="23"/>
  </w:num>
  <w:num w:numId="20">
    <w:abstractNumId w:val="22"/>
  </w:num>
  <w:num w:numId="19">
    <w:abstractNumId w:val="21"/>
  </w:num>
  <w:num w:numId="18">
    <w:abstractNumId w:val="20"/>
  </w:num>
  <w:num w:numId="17">
    <w:abstractNumId w:val="19"/>
  </w:num>
  <w:num w:numId="16">
    <w:abstractNumId w:val="18"/>
  </w:num>
  <w:num w:numId="15">
    <w:abstractNumId w:val="17"/>
  </w:num>
  <w:num w:numId="14">
    <w:abstractNumId w:val="16"/>
  </w:num>
  <w:num w:numId="13">
    <w:abstractNumId w:val="15"/>
  </w:num>
  <w:num w:numId="12">
    <w:abstractNumId w:val="14"/>
  </w: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type="gradientRadial" color="white" color2="fill darken(118)" focus="100%" focussize="" focusposition=".5,.5" method="linear sigma" rotate="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95"/>
    <w:rsid w:val="00003EA4"/>
    <w:rsid w:val="00006836"/>
    <w:rsid w:val="0001250C"/>
    <w:rsid w:val="0001286C"/>
    <w:rsid w:val="0001444B"/>
    <w:rsid w:val="00015DD3"/>
    <w:rsid w:val="000177F7"/>
    <w:rsid w:val="0002474F"/>
    <w:rsid w:val="00024A20"/>
    <w:rsid w:val="000308FF"/>
    <w:rsid w:val="000328F0"/>
    <w:rsid w:val="00040921"/>
    <w:rsid w:val="000423FB"/>
    <w:rsid w:val="000428C7"/>
    <w:rsid w:val="00043E7C"/>
    <w:rsid w:val="000518BB"/>
    <w:rsid w:val="00054C0F"/>
    <w:rsid w:val="00055C28"/>
    <w:rsid w:val="00055CA4"/>
    <w:rsid w:val="000561CD"/>
    <w:rsid w:val="00057A93"/>
    <w:rsid w:val="000660A0"/>
    <w:rsid w:val="00066591"/>
    <w:rsid w:val="00066DA2"/>
    <w:rsid w:val="00073207"/>
    <w:rsid w:val="0007517E"/>
    <w:rsid w:val="00075357"/>
    <w:rsid w:val="000773D8"/>
    <w:rsid w:val="000813A7"/>
    <w:rsid w:val="000826D3"/>
    <w:rsid w:val="00082735"/>
    <w:rsid w:val="000854E6"/>
    <w:rsid w:val="00092C8B"/>
    <w:rsid w:val="000943EE"/>
    <w:rsid w:val="000A004D"/>
    <w:rsid w:val="000A0056"/>
    <w:rsid w:val="000A1DA2"/>
    <w:rsid w:val="000A23E1"/>
    <w:rsid w:val="000A30D1"/>
    <w:rsid w:val="000A5CF2"/>
    <w:rsid w:val="000B2A07"/>
    <w:rsid w:val="000B2F95"/>
    <w:rsid w:val="000B324F"/>
    <w:rsid w:val="000B47CA"/>
    <w:rsid w:val="000B4C42"/>
    <w:rsid w:val="000B6E05"/>
    <w:rsid w:val="000C1758"/>
    <w:rsid w:val="000C19A3"/>
    <w:rsid w:val="000C34B5"/>
    <w:rsid w:val="000C4113"/>
    <w:rsid w:val="000C4BAF"/>
    <w:rsid w:val="000C761C"/>
    <w:rsid w:val="000C7761"/>
    <w:rsid w:val="000D1586"/>
    <w:rsid w:val="000D173F"/>
    <w:rsid w:val="000D4968"/>
    <w:rsid w:val="000E22BB"/>
    <w:rsid w:val="000F292A"/>
    <w:rsid w:val="000F545C"/>
    <w:rsid w:val="000F5709"/>
    <w:rsid w:val="000F5ADD"/>
    <w:rsid w:val="000F5F80"/>
    <w:rsid w:val="000F7F07"/>
    <w:rsid w:val="001015C0"/>
    <w:rsid w:val="00101720"/>
    <w:rsid w:val="00101C58"/>
    <w:rsid w:val="00103BE8"/>
    <w:rsid w:val="00104845"/>
    <w:rsid w:val="00106C80"/>
    <w:rsid w:val="00106F00"/>
    <w:rsid w:val="00110749"/>
    <w:rsid w:val="0011177E"/>
    <w:rsid w:val="00111814"/>
    <w:rsid w:val="00114580"/>
    <w:rsid w:val="00115D11"/>
    <w:rsid w:val="00115D71"/>
    <w:rsid w:val="00116123"/>
    <w:rsid w:val="00124680"/>
    <w:rsid w:val="00126126"/>
    <w:rsid w:val="00126A3C"/>
    <w:rsid w:val="00134B2D"/>
    <w:rsid w:val="00134E71"/>
    <w:rsid w:val="0013627D"/>
    <w:rsid w:val="00136346"/>
    <w:rsid w:val="0013791E"/>
    <w:rsid w:val="001422DE"/>
    <w:rsid w:val="001465DF"/>
    <w:rsid w:val="00156141"/>
    <w:rsid w:val="00161572"/>
    <w:rsid w:val="00161CE6"/>
    <w:rsid w:val="001638BF"/>
    <w:rsid w:val="00163A04"/>
    <w:rsid w:val="00164AEA"/>
    <w:rsid w:val="00164B38"/>
    <w:rsid w:val="001723A4"/>
    <w:rsid w:val="0017372D"/>
    <w:rsid w:val="00174E35"/>
    <w:rsid w:val="001759DF"/>
    <w:rsid w:val="00175E95"/>
    <w:rsid w:val="0018333A"/>
    <w:rsid w:val="00183357"/>
    <w:rsid w:val="00183CF8"/>
    <w:rsid w:val="00191242"/>
    <w:rsid w:val="00192C10"/>
    <w:rsid w:val="0019578E"/>
    <w:rsid w:val="00195DE5"/>
    <w:rsid w:val="00196A25"/>
    <w:rsid w:val="00196A48"/>
    <w:rsid w:val="0019797B"/>
    <w:rsid w:val="001A038D"/>
    <w:rsid w:val="001A0F66"/>
    <w:rsid w:val="001A0FA0"/>
    <w:rsid w:val="001A1167"/>
    <w:rsid w:val="001A2C79"/>
    <w:rsid w:val="001A4B6A"/>
    <w:rsid w:val="001A6FF1"/>
    <w:rsid w:val="001B2001"/>
    <w:rsid w:val="001B2E99"/>
    <w:rsid w:val="001B366C"/>
    <w:rsid w:val="001B628F"/>
    <w:rsid w:val="001B684C"/>
    <w:rsid w:val="001B6E35"/>
    <w:rsid w:val="001C0791"/>
    <w:rsid w:val="001C1BC4"/>
    <w:rsid w:val="001C6B0A"/>
    <w:rsid w:val="001D2F69"/>
    <w:rsid w:val="001D4377"/>
    <w:rsid w:val="001D6FC5"/>
    <w:rsid w:val="001E059F"/>
    <w:rsid w:val="001E20DD"/>
    <w:rsid w:val="001E26A1"/>
    <w:rsid w:val="001E410C"/>
    <w:rsid w:val="001E5E8C"/>
    <w:rsid w:val="001F1AED"/>
    <w:rsid w:val="001F3CAD"/>
    <w:rsid w:val="001F3FC1"/>
    <w:rsid w:val="001F57E6"/>
    <w:rsid w:val="001F61E5"/>
    <w:rsid w:val="001F6DAC"/>
    <w:rsid w:val="0020255F"/>
    <w:rsid w:val="00203CD9"/>
    <w:rsid w:val="00204BAD"/>
    <w:rsid w:val="00204EE4"/>
    <w:rsid w:val="00205612"/>
    <w:rsid w:val="00210568"/>
    <w:rsid w:val="0021116F"/>
    <w:rsid w:val="00217772"/>
    <w:rsid w:val="00220F0F"/>
    <w:rsid w:val="00223A25"/>
    <w:rsid w:val="002254A9"/>
    <w:rsid w:val="00226964"/>
    <w:rsid w:val="00230D0B"/>
    <w:rsid w:val="0023726A"/>
    <w:rsid w:val="00242535"/>
    <w:rsid w:val="00244925"/>
    <w:rsid w:val="00244F66"/>
    <w:rsid w:val="00246CE1"/>
    <w:rsid w:val="00247C9A"/>
    <w:rsid w:val="00247E62"/>
    <w:rsid w:val="002504B3"/>
    <w:rsid w:val="00252193"/>
    <w:rsid w:val="00252683"/>
    <w:rsid w:val="002559D6"/>
    <w:rsid w:val="00260F18"/>
    <w:rsid w:val="00264CD9"/>
    <w:rsid w:val="002672C8"/>
    <w:rsid w:val="0027027D"/>
    <w:rsid w:val="002716A2"/>
    <w:rsid w:val="00273865"/>
    <w:rsid w:val="00274B6C"/>
    <w:rsid w:val="00275EB2"/>
    <w:rsid w:val="00277330"/>
    <w:rsid w:val="002836E6"/>
    <w:rsid w:val="00285193"/>
    <w:rsid w:val="0028552E"/>
    <w:rsid w:val="00286901"/>
    <w:rsid w:val="002874D0"/>
    <w:rsid w:val="0028784F"/>
    <w:rsid w:val="002919ED"/>
    <w:rsid w:val="00291A2D"/>
    <w:rsid w:val="00293084"/>
    <w:rsid w:val="002A176B"/>
    <w:rsid w:val="002A3D09"/>
    <w:rsid w:val="002A4650"/>
    <w:rsid w:val="002A72C7"/>
    <w:rsid w:val="002B5A05"/>
    <w:rsid w:val="002B744D"/>
    <w:rsid w:val="002B7F6A"/>
    <w:rsid w:val="002C2E89"/>
    <w:rsid w:val="002C4930"/>
    <w:rsid w:val="002C4C96"/>
    <w:rsid w:val="002C54AD"/>
    <w:rsid w:val="002D0A35"/>
    <w:rsid w:val="002D0AA5"/>
    <w:rsid w:val="002D4AB6"/>
    <w:rsid w:val="002E1BED"/>
    <w:rsid w:val="002E1CC1"/>
    <w:rsid w:val="002E2259"/>
    <w:rsid w:val="002E37D9"/>
    <w:rsid w:val="002E4C80"/>
    <w:rsid w:val="002E4CA9"/>
    <w:rsid w:val="002F1372"/>
    <w:rsid w:val="002F3228"/>
    <w:rsid w:val="002F3461"/>
    <w:rsid w:val="002F6968"/>
    <w:rsid w:val="00301736"/>
    <w:rsid w:val="0031113A"/>
    <w:rsid w:val="003122AE"/>
    <w:rsid w:val="00312E47"/>
    <w:rsid w:val="00313D10"/>
    <w:rsid w:val="00314BE0"/>
    <w:rsid w:val="003159DC"/>
    <w:rsid w:val="003161EF"/>
    <w:rsid w:val="00322D2A"/>
    <w:rsid w:val="003248CD"/>
    <w:rsid w:val="003256C5"/>
    <w:rsid w:val="00325995"/>
    <w:rsid w:val="00332494"/>
    <w:rsid w:val="00333391"/>
    <w:rsid w:val="00335A64"/>
    <w:rsid w:val="00340664"/>
    <w:rsid w:val="00340A5D"/>
    <w:rsid w:val="003431D0"/>
    <w:rsid w:val="00343BF8"/>
    <w:rsid w:val="00350B36"/>
    <w:rsid w:val="00351A24"/>
    <w:rsid w:val="00352D86"/>
    <w:rsid w:val="00352F7C"/>
    <w:rsid w:val="00354CC1"/>
    <w:rsid w:val="003567C1"/>
    <w:rsid w:val="00357496"/>
    <w:rsid w:val="00362BEC"/>
    <w:rsid w:val="00366880"/>
    <w:rsid w:val="0037014D"/>
    <w:rsid w:val="00373C26"/>
    <w:rsid w:val="003750BC"/>
    <w:rsid w:val="003763AC"/>
    <w:rsid w:val="003826FE"/>
    <w:rsid w:val="00382AA4"/>
    <w:rsid w:val="0038465E"/>
    <w:rsid w:val="003846E3"/>
    <w:rsid w:val="0038517D"/>
    <w:rsid w:val="003865A6"/>
    <w:rsid w:val="003866BA"/>
    <w:rsid w:val="00387349"/>
    <w:rsid w:val="00387C52"/>
    <w:rsid w:val="00391B96"/>
    <w:rsid w:val="00391E33"/>
    <w:rsid w:val="003A0768"/>
    <w:rsid w:val="003A1C1D"/>
    <w:rsid w:val="003A2FA8"/>
    <w:rsid w:val="003A470F"/>
    <w:rsid w:val="003A5D58"/>
    <w:rsid w:val="003A6572"/>
    <w:rsid w:val="003B02F6"/>
    <w:rsid w:val="003B0DC0"/>
    <w:rsid w:val="003B6D7B"/>
    <w:rsid w:val="003C0587"/>
    <w:rsid w:val="003C12B0"/>
    <w:rsid w:val="003C2311"/>
    <w:rsid w:val="003C3C54"/>
    <w:rsid w:val="003C66FC"/>
    <w:rsid w:val="003C6969"/>
    <w:rsid w:val="003C77E6"/>
    <w:rsid w:val="003D0B8C"/>
    <w:rsid w:val="003D1716"/>
    <w:rsid w:val="003D5A20"/>
    <w:rsid w:val="003D6FF6"/>
    <w:rsid w:val="003E0805"/>
    <w:rsid w:val="003E389D"/>
    <w:rsid w:val="003E51A6"/>
    <w:rsid w:val="003E7576"/>
    <w:rsid w:val="003F0AB5"/>
    <w:rsid w:val="003F23ED"/>
    <w:rsid w:val="003F2DD4"/>
    <w:rsid w:val="003F331A"/>
    <w:rsid w:val="003F4882"/>
    <w:rsid w:val="00400B5A"/>
    <w:rsid w:val="00402E72"/>
    <w:rsid w:val="00405647"/>
    <w:rsid w:val="0040676A"/>
    <w:rsid w:val="00410962"/>
    <w:rsid w:val="00412DCB"/>
    <w:rsid w:val="0041626B"/>
    <w:rsid w:val="00420B38"/>
    <w:rsid w:val="004221EF"/>
    <w:rsid w:val="004265F8"/>
    <w:rsid w:val="004267D0"/>
    <w:rsid w:val="00430B32"/>
    <w:rsid w:val="00435E37"/>
    <w:rsid w:val="004362FB"/>
    <w:rsid w:val="00441D75"/>
    <w:rsid w:val="004443A8"/>
    <w:rsid w:val="00444BF0"/>
    <w:rsid w:val="00445824"/>
    <w:rsid w:val="00445C17"/>
    <w:rsid w:val="00447060"/>
    <w:rsid w:val="0044789B"/>
    <w:rsid w:val="0045273D"/>
    <w:rsid w:val="00452B48"/>
    <w:rsid w:val="00452F12"/>
    <w:rsid w:val="0045420C"/>
    <w:rsid w:val="004542F5"/>
    <w:rsid w:val="00460550"/>
    <w:rsid w:val="0046423E"/>
    <w:rsid w:val="00470DCE"/>
    <w:rsid w:val="00471797"/>
    <w:rsid w:val="00474226"/>
    <w:rsid w:val="00474D3D"/>
    <w:rsid w:val="0047545A"/>
    <w:rsid w:val="004763E5"/>
    <w:rsid w:val="0048242D"/>
    <w:rsid w:val="00487C01"/>
    <w:rsid w:val="00490B6B"/>
    <w:rsid w:val="00491176"/>
    <w:rsid w:val="00493E18"/>
    <w:rsid w:val="00497D14"/>
    <w:rsid w:val="004A5A63"/>
    <w:rsid w:val="004A760D"/>
    <w:rsid w:val="004B2DA8"/>
    <w:rsid w:val="004B4BA1"/>
    <w:rsid w:val="004B68A5"/>
    <w:rsid w:val="004C18A4"/>
    <w:rsid w:val="004C23CD"/>
    <w:rsid w:val="004C3214"/>
    <w:rsid w:val="004C4052"/>
    <w:rsid w:val="004C76FE"/>
    <w:rsid w:val="004D23F2"/>
    <w:rsid w:val="004D3E99"/>
    <w:rsid w:val="004D4406"/>
    <w:rsid w:val="004D6ADF"/>
    <w:rsid w:val="004E2946"/>
    <w:rsid w:val="004E6F61"/>
    <w:rsid w:val="004F048A"/>
    <w:rsid w:val="004F22FB"/>
    <w:rsid w:val="004F2B62"/>
    <w:rsid w:val="004F321E"/>
    <w:rsid w:val="004F4680"/>
    <w:rsid w:val="004F6830"/>
    <w:rsid w:val="004F74FF"/>
    <w:rsid w:val="0050049E"/>
    <w:rsid w:val="00501D1E"/>
    <w:rsid w:val="00502CAE"/>
    <w:rsid w:val="005063C7"/>
    <w:rsid w:val="005109DF"/>
    <w:rsid w:val="0051300A"/>
    <w:rsid w:val="00515FA6"/>
    <w:rsid w:val="00520434"/>
    <w:rsid w:val="00522219"/>
    <w:rsid w:val="005241A4"/>
    <w:rsid w:val="00525857"/>
    <w:rsid w:val="00525AE3"/>
    <w:rsid w:val="005262B6"/>
    <w:rsid w:val="00532B37"/>
    <w:rsid w:val="005331C7"/>
    <w:rsid w:val="00540AF0"/>
    <w:rsid w:val="0054322D"/>
    <w:rsid w:val="00543411"/>
    <w:rsid w:val="005460CB"/>
    <w:rsid w:val="00555527"/>
    <w:rsid w:val="00555A54"/>
    <w:rsid w:val="0055769B"/>
    <w:rsid w:val="00557A7F"/>
    <w:rsid w:val="00557AA9"/>
    <w:rsid w:val="00563932"/>
    <w:rsid w:val="0056536C"/>
    <w:rsid w:val="00566B77"/>
    <w:rsid w:val="00566F6B"/>
    <w:rsid w:val="005727E5"/>
    <w:rsid w:val="00572AE7"/>
    <w:rsid w:val="00572C67"/>
    <w:rsid w:val="00577C0D"/>
    <w:rsid w:val="005810ED"/>
    <w:rsid w:val="005813EC"/>
    <w:rsid w:val="005833F2"/>
    <w:rsid w:val="00584F27"/>
    <w:rsid w:val="00586203"/>
    <w:rsid w:val="00587F35"/>
    <w:rsid w:val="00590106"/>
    <w:rsid w:val="00592B9B"/>
    <w:rsid w:val="005935F5"/>
    <w:rsid w:val="005969FB"/>
    <w:rsid w:val="00596D80"/>
    <w:rsid w:val="005975F2"/>
    <w:rsid w:val="005A5B9B"/>
    <w:rsid w:val="005B3FA6"/>
    <w:rsid w:val="005B4C10"/>
    <w:rsid w:val="005B6BEE"/>
    <w:rsid w:val="005B7312"/>
    <w:rsid w:val="005C209C"/>
    <w:rsid w:val="005C36C0"/>
    <w:rsid w:val="005C6ECE"/>
    <w:rsid w:val="005D0478"/>
    <w:rsid w:val="005D2CB3"/>
    <w:rsid w:val="005E1AD8"/>
    <w:rsid w:val="005E42CF"/>
    <w:rsid w:val="005E4A39"/>
    <w:rsid w:val="005E4B3C"/>
    <w:rsid w:val="005E6AD8"/>
    <w:rsid w:val="005E7CFB"/>
    <w:rsid w:val="005F122D"/>
    <w:rsid w:val="005F2EB5"/>
    <w:rsid w:val="005F566F"/>
    <w:rsid w:val="00601627"/>
    <w:rsid w:val="00601BD1"/>
    <w:rsid w:val="00605176"/>
    <w:rsid w:val="006124EF"/>
    <w:rsid w:val="0061278C"/>
    <w:rsid w:val="00614EDE"/>
    <w:rsid w:val="006156C9"/>
    <w:rsid w:val="006160F5"/>
    <w:rsid w:val="00621685"/>
    <w:rsid w:val="006244D7"/>
    <w:rsid w:val="00631A0B"/>
    <w:rsid w:val="006324F0"/>
    <w:rsid w:val="00632F53"/>
    <w:rsid w:val="006334BE"/>
    <w:rsid w:val="00636243"/>
    <w:rsid w:val="00636471"/>
    <w:rsid w:val="00643B67"/>
    <w:rsid w:val="0064513C"/>
    <w:rsid w:val="00645DFB"/>
    <w:rsid w:val="006467E2"/>
    <w:rsid w:val="00647C68"/>
    <w:rsid w:val="006505C0"/>
    <w:rsid w:val="006507B9"/>
    <w:rsid w:val="0065258D"/>
    <w:rsid w:val="006545B3"/>
    <w:rsid w:val="00654CF9"/>
    <w:rsid w:val="0065616A"/>
    <w:rsid w:val="006610E7"/>
    <w:rsid w:val="00661500"/>
    <w:rsid w:val="0066224E"/>
    <w:rsid w:val="00667925"/>
    <w:rsid w:val="0067077F"/>
    <w:rsid w:val="006731CA"/>
    <w:rsid w:val="00675749"/>
    <w:rsid w:val="006766D7"/>
    <w:rsid w:val="00677173"/>
    <w:rsid w:val="00682307"/>
    <w:rsid w:val="00684428"/>
    <w:rsid w:val="006846AB"/>
    <w:rsid w:val="00684DF5"/>
    <w:rsid w:val="0068601E"/>
    <w:rsid w:val="00686ABB"/>
    <w:rsid w:val="00686EB0"/>
    <w:rsid w:val="0069493A"/>
    <w:rsid w:val="0069638E"/>
    <w:rsid w:val="006A143C"/>
    <w:rsid w:val="006A2811"/>
    <w:rsid w:val="006A41BF"/>
    <w:rsid w:val="006A50DF"/>
    <w:rsid w:val="006B21C2"/>
    <w:rsid w:val="006B2B0B"/>
    <w:rsid w:val="006B3A09"/>
    <w:rsid w:val="006B4459"/>
    <w:rsid w:val="006B4D6A"/>
    <w:rsid w:val="006B5F8C"/>
    <w:rsid w:val="006B690A"/>
    <w:rsid w:val="006B7A37"/>
    <w:rsid w:val="006C387C"/>
    <w:rsid w:val="006C4204"/>
    <w:rsid w:val="006C50E8"/>
    <w:rsid w:val="006D32F9"/>
    <w:rsid w:val="006D3E33"/>
    <w:rsid w:val="006E37A8"/>
    <w:rsid w:val="006E4D80"/>
    <w:rsid w:val="006E5A2D"/>
    <w:rsid w:val="006F0FA6"/>
    <w:rsid w:val="006F240E"/>
    <w:rsid w:val="006F6B88"/>
    <w:rsid w:val="0070130C"/>
    <w:rsid w:val="0070156F"/>
    <w:rsid w:val="00702B48"/>
    <w:rsid w:val="00706630"/>
    <w:rsid w:val="007071CC"/>
    <w:rsid w:val="007103F6"/>
    <w:rsid w:val="007149F1"/>
    <w:rsid w:val="00714CF2"/>
    <w:rsid w:val="0071719E"/>
    <w:rsid w:val="00720FFA"/>
    <w:rsid w:val="00722FA4"/>
    <w:rsid w:val="0072525E"/>
    <w:rsid w:val="00725962"/>
    <w:rsid w:val="00726079"/>
    <w:rsid w:val="00733C5D"/>
    <w:rsid w:val="007349C4"/>
    <w:rsid w:val="00735209"/>
    <w:rsid w:val="007352A4"/>
    <w:rsid w:val="00737843"/>
    <w:rsid w:val="00737BA0"/>
    <w:rsid w:val="00741366"/>
    <w:rsid w:val="007425BF"/>
    <w:rsid w:val="00745284"/>
    <w:rsid w:val="0075046C"/>
    <w:rsid w:val="0075051A"/>
    <w:rsid w:val="00751E55"/>
    <w:rsid w:val="007524E4"/>
    <w:rsid w:val="0075456A"/>
    <w:rsid w:val="007547B0"/>
    <w:rsid w:val="007631F9"/>
    <w:rsid w:val="0076338B"/>
    <w:rsid w:val="007639B0"/>
    <w:rsid w:val="00764BED"/>
    <w:rsid w:val="00766867"/>
    <w:rsid w:val="00767EC6"/>
    <w:rsid w:val="0077033F"/>
    <w:rsid w:val="0077154F"/>
    <w:rsid w:val="0077457B"/>
    <w:rsid w:val="00774E32"/>
    <w:rsid w:val="0077581E"/>
    <w:rsid w:val="00784CFF"/>
    <w:rsid w:val="007862FB"/>
    <w:rsid w:val="007927BF"/>
    <w:rsid w:val="00793E62"/>
    <w:rsid w:val="00794812"/>
    <w:rsid w:val="00794998"/>
    <w:rsid w:val="0079631D"/>
    <w:rsid w:val="00797E92"/>
    <w:rsid w:val="007A1350"/>
    <w:rsid w:val="007A2EC6"/>
    <w:rsid w:val="007A39CE"/>
    <w:rsid w:val="007A4228"/>
    <w:rsid w:val="007A433F"/>
    <w:rsid w:val="007A5DF8"/>
    <w:rsid w:val="007B1F52"/>
    <w:rsid w:val="007B3FD9"/>
    <w:rsid w:val="007B7122"/>
    <w:rsid w:val="007C3D22"/>
    <w:rsid w:val="007C4479"/>
    <w:rsid w:val="007C4CCB"/>
    <w:rsid w:val="007C4F20"/>
    <w:rsid w:val="007C69B6"/>
    <w:rsid w:val="007D4DEC"/>
    <w:rsid w:val="007E0F87"/>
    <w:rsid w:val="007E3599"/>
    <w:rsid w:val="007E612E"/>
    <w:rsid w:val="007E6927"/>
    <w:rsid w:val="007F0D02"/>
    <w:rsid w:val="007F2F40"/>
    <w:rsid w:val="007F657E"/>
    <w:rsid w:val="007F7144"/>
    <w:rsid w:val="008006F7"/>
    <w:rsid w:val="00803296"/>
    <w:rsid w:val="008033E4"/>
    <w:rsid w:val="00815CBA"/>
    <w:rsid w:val="008167CA"/>
    <w:rsid w:val="008245B9"/>
    <w:rsid w:val="00824DE6"/>
    <w:rsid w:val="008250F8"/>
    <w:rsid w:val="00832889"/>
    <w:rsid w:val="00832F41"/>
    <w:rsid w:val="008341CA"/>
    <w:rsid w:val="0083613E"/>
    <w:rsid w:val="008370CE"/>
    <w:rsid w:val="0084096B"/>
    <w:rsid w:val="008436E9"/>
    <w:rsid w:val="00846C5F"/>
    <w:rsid w:val="008500F6"/>
    <w:rsid w:val="00851180"/>
    <w:rsid w:val="008511B3"/>
    <w:rsid w:val="00862524"/>
    <w:rsid w:val="008627A2"/>
    <w:rsid w:val="008630A5"/>
    <w:rsid w:val="00863B85"/>
    <w:rsid w:val="00863DC6"/>
    <w:rsid w:val="00864E4B"/>
    <w:rsid w:val="0086699B"/>
    <w:rsid w:val="0087432B"/>
    <w:rsid w:val="008746BA"/>
    <w:rsid w:val="00877A72"/>
    <w:rsid w:val="00880869"/>
    <w:rsid w:val="00881D0B"/>
    <w:rsid w:val="008836D2"/>
    <w:rsid w:val="008852D5"/>
    <w:rsid w:val="008933B6"/>
    <w:rsid w:val="008A11F4"/>
    <w:rsid w:val="008A20CF"/>
    <w:rsid w:val="008A7090"/>
    <w:rsid w:val="008B063F"/>
    <w:rsid w:val="008B1CCA"/>
    <w:rsid w:val="008B28CD"/>
    <w:rsid w:val="008B36AB"/>
    <w:rsid w:val="008B565F"/>
    <w:rsid w:val="008B6047"/>
    <w:rsid w:val="008B6D13"/>
    <w:rsid w:val="008C37A7"/>
    <w:rsid w:val="008C4CEB"/>
    <w:rsid w:val="008C6129"/>
    <w:rsid w:val="008D0C7E"/>
    <w:rsid w:val="008D0DF7"/>
    <w:rsid w:val="008D3305"/>
    <w:rsid w:val="008D382B"/>
    <w:rsid w:val="008D47AA"/>
    <w:rsid w:val="008D7532"/>
    <w:rsid w:val="008D7AE5"/>
    <w:rsid w:val="008E0BE1"/>
    <w:rsid w:val="008E11C2"/>
    <w:rsid w:val="008E259D"/>
    <w:rsid w:val="008E392A"/>
    <w:rsid w:val="008E5EB4"/>
    <w:rsid w:val="008E6B08"/>
    <w:rsid w:val="008F09ED"/>
    <w:rsid w:val="008F0A99"/>
    <w:rsid w:val="008F2867"/>
    <w:rsid w:val="008F3012"/>
    <w:rsid w:val="008F32E2"/>
    <w:rsid w:val="008F5B0A"/>
    <w:rsid w:val="00901BDF"/>
    <w:rsid w:val="009040AA"/>
    <w:rsid w:val="0090622E"/>
    <w:rsid w:val="0090662A"/>
    <w:rsid w:val="009068D9"/>
    <w:rsid w:val="0091091F"/>
    <w:rsid w:val="0091133B"/>
    <w:rsid w:val="00912327"/>
    <w:rsid w:val="00912A46"/>
    <w:rsid w:val="0092075C"/>
    <w:rsid w:val="0092168B"/>
    <w:rsid w:val="009227D1"/>
    <w:rsid w:val="0092313C"/>
    <w:rsid w:val="00923333"/>
    <w:rsid w:val="00923503"/>
    <w:rsid w:val="00930587"/>
    <w:rsid w:val="009319BF"/>
    <w:rsid w:val="00931A3C"/>
    <w:rsid w:val="00935284"/>
    <w:rsid w:val="0093546B"/>
    <w:rsid w:val="00935C72"/>
    <w:rsid w:val="00936EAB"/>
    <w:rsid w:val="00941232"/>
    <w:rsid w:val="00941314"/>
    <w:rsid w:val="00947240"/>
    <w:rsid w:val="009505EA"/>
    <w:rsid w:val="009520B9"/>
    <w:rsid w:val="0095220A"/>
    <w:rsid w:val="00952B40"/>
    <w:rsid w:val="00953AC5"/>
    <w:rsid w:val="009575F8"/>
    <w:rsid w:val="00957700"/>
    <w:rsid w:val="00957BA3"/>
    <w:rsid w:val="00962175"/>
    <w:rsid w:val="00964D58"/>
    <w:rsid w:val="009726A7"/>
    <w:rsid w:val="00973865"/>
    <w:rsid w:val="009806A7"/>
    <w:rsid w:val="009837DA"/>
    <w:rsid w:val="009875DD"/>
    <w:rsid w:val="009948A3"/>
    <w:rsid w:val="00996506"/>
    <w:rsid w:val="00996707"/>
    <w:rsid w:val="00996CDA"/>
    <w:rsid w:val="009A01F9"/>
    <w:rsid w:val="009A1D5F"/>
    <w:rsid w:val="009A3347"/>
    <w:rsid w:val="009A575A"/>
    <w:rsid w:val="009A6C79"/>
    <w:rsid w:val="009A7D2E"/>
    <w:rsid w:val="009A7D80"/>
    <w:rsid w:val="009B2DD7"/>
    <w:rsid w:val="009B362A"/>
    <w:rsid w:val="009B5DC0"/>
    <w:rsid w:val="009B6D9A"/>
    <w:rsid w:val="009C11E7"/>
    <w:rsid w:val="009C29D1"/>
    <w:rsid w:val="009C2CA4"/>
    <w:rsid w:val="009C503E"/>
    <w:rsid w:val="009C62C3"/>
    <w:rsid w:val="009C7EF6"/>
    <w:rsid w:val="009D095C"/>
    <w:rsid w:val="009D431E"/>
    <w:rsid w:val="009D6C91"/>
    <w:rsid w:val="009D7346"/>
    <w:rsid w:val="009E020C"/>
    <w:rsid w:val="009E5856"/>
    <w:rsid w:val="009E6B41"/>
    <w:rsid w:val="009F128D"/>
    <w:rsid w:val="009F19C4"/>
    <w:rsid w:val="009F3F0C"/>
    <w:rsid w:val="009F6437"/>
    <w:rsid w:val="00A00128"/>
    <w:rsid w:val="00A02DF8"/>
    <w:rsid w:val="00A03636"/>
    <w:rsid w:val="00A051A9"/>
    <w:rsid w:val="00A11E5B"/>
    <w:rsid w:val="00A1358B"/>
    <w:rsid w:val="00A154B0"/>
    <w:rsid w:val="00A162FF"/>
    <w:rsid w:val="00A169DE"/>
    <w:rsid w:val="00A17981"/>
    <w:rsid w:val="00A22840"/>
    <w:rsid w:val="00A24CA5"/>
    <w:rsid w:val="00A2659F"/>
    <w:rsid w:val="00A26DF4"/>
    <w:rsid w:val="00A276D3"/>
    <w:rsid w:val="00A3019C"/>
    <w:rsid w:val="00A30931"/>
    <w:rsid w:val="00A317E9"/>
    <w:rsid w:val="00A31DE8"/>
    <w:rsid w:val="00A34084"/>
    <w:rsid w:val="00A36729"/>
    <w:rsid w:val="00A36BA7"/>
    <w:rsid w:val="00A373CA"/>
    <w:rsid w:val="00A378A3"/>
    <w:rsid w:val="00A40D09"/>
    <w:rsid w:val="00A47495"/>
    <w:rsid w:val="00A602B9"/>
    <w:rsid w:val="00A613D7"/>
    <w:rsid w:val="00A625AA"/>
    <w:rsid w:val="00A642D8"/>
    <w:rsid w:val="00A65936"/>
    <w:rsid w:val="00A73900"/>
    <w:rsid w:val="00A75FB7"/>
    <w:rsid w:val="00A806AF"/>
    <w:rsid w:val="00A82114"/>
    <w:rsid w:val="00A854E6"/>
    <w:rsid w:val="00A874D6"/>
    <w:rsid w:val="00A91E84"/>
    <w:rsid w:val="00AA160E"/>
    <w:rsid w:val="00AA24D3"/>
    <w:rsid w:val="00AA27A6"/>
    <w:rsid w:val="00AB7C82"/>
    <w:rsid w:val="00AC0DC9"/>
    <w:rsid w:val="00AC4F3B"/>
    <w:rsid w:val="00AC7036"/>
    <w:rsid w:val="00AD19A2"/>
    <w:rsid w:val="00AD21BB"/>
    <w:rsid w:val="00AD2B65"/>
    <w:rsid w:val="00AD56F3"/>
    <w:rsid w:val="00AD7549"/>
    <w:rsid w:val="00AE3683"/>
    <w:rsid w:val="00AE36B6"/>
    <w:rsid w:val="00AE3C6E"/>
    <w:rsid w:val="00AE6604"/>
    <w:rsid w:val="00AF3E0C"/>
    <w:rsid w:val="00AF5381"/>
    <w:rsid w:val="00B00517"/>
    <w:rsid w:val="00B00A9B"/>
    <w:rsid w:val="00B03987"/>
    <w:rsid w:val="00B041DB"/>
    <w:rsid w:val="00B04D6C"/>
    <w:rsid w:val="00B04D94"/>
    <w:rsid w:val="00B0655D"/>
    <w:rsid w:val="00B11F2F"/>
    <w:rsid w:val="00B127EC"/>
    <w:rsid w:val="00B1316F"/>
    <w:rsid w:val="00B16297"/>
    <w:rsid w:val="00B17035"/>
    <w:rsid w:val="00B17BD0"/>
    <w:rsid w:val="00B27CCE"/>
    <w:rsid w:val="00B3041A"/>
    <w:rsid w:val="00B34F46"/>
    <w:rsid w:val="00B36BDE"/>
    <w:rsid w:val="00B372BF"/>
    <w:rsid w:val="00B403D4"/>
    <w:rsid w:val="00B43612"/>
    <w:rsid w:val="00B477D0"/>
    <w:rsid w:val="00B47970"/>
    <w:rsid w:val="00B50898"/>
    <w:rsid w:val="00B515E5"/>
    <w:rsid w:val="00B5221E"/>
    <w:rsid w:val="00B52F8E"/>
    <w:rsid w:val="00B575DB"/>
    <w:rsid w:val="00B60A80"/>
    <w:rsid w:val="00B62652"/>
    <w:rsid w:val="00B62DC4"/>
    <w:rsid w:val="00B74C9B"/>
    <w:rsid w:val="00B7640F"/>
    <w:rsid w:val="00B76EE5"/>
    <w:rsid w:val="00B77CC5"/>
    <w:rsid w:val="00B80216"/>
    <w:rsid w:val="00B809B7"/>
    <w:rsid w:val="00B82BCB"/>
    <w:rsid w:val="00B8443C"/>
    <w:rsid w:val="00B85444"/>
    <w:rsid w:val="00B87658"/>
    <w:rsid w:val="00B9151C"/>
    <w:rsid w:val="00B961E4"/>
    <w:rsid w:val="00B964C1"/>
    <w:rsid w:val="00BA1398"/>
    <w:rsid w:val="00BA1983"/>
    <w:rsid w:val="00BA206D"/>
    <w:rsid w:val="00BA2795"/>
    <w:rsid w:val="00BA390C"/>
    <w:rsid w:val="00BA3D5C"/>
    <w:rsid w:val="00BA7F14"/>
    <w:rsid w:val="00BB094B"/>
    <w:rsid w:val="00BB19C4"/>
    <w:rsid w:val="00BB2278"/>
    <w:rsid w:val="00BB265F"/>
    <w:rsid w:val="00BB34BB"/>
    <w:rsid w:val="00BB3E53"/>
    <w:rsid w:val="00BB424C"/>
    <w:rsid w:val="00BB5127"/>
    <w:rsid w:val="00BB5150"/>
    <w:rsid w:val="00BB6543"/>
    <w:rsid w:val="00BB7B57"/>
    <w:rsid w:val="00BB7E8F"/>
    <w:rsid w:val="00BC66FB"/>
    <w:rsid w:val="00BD032E"/>
    <w:rsid w:val="00BD455F"/>
    <w:rsid w:val="00BD4C9E"/>
    <w:rsid w:val="00BD51B0"/>
    <w:rsid w:val="00BE297D"/>
    <w:rsid w:val="00BE785D"/>
    <w:rsid w:val="00BE7A3F"/>
    <w:rsid w:val="00BF24AD"/>
    <w:rsid w:val="00BF405B"/>
    <w:rsid w:val="00BF4C00"/>
    <w:rsid w:val="00C00C98"/>
    <w:rsid w:val="00C03DFB"/>
    <w:rsid w:val="00C07D39"/>
    <w:rsid w:val="00C109BD"/>
    <w:rsid w:val="00C123A3"/>
    <w:rsid w:val="00C12FC3"/>
    <w:rsid w:val="00C1754C"/>
    <w:rsid w:val="00C176F4"/>
    <w:rsid w:val="00C17C30"/>
    <w:rsid w:val="00C20844"/>
    <w:rsid w:val="00C20D79"/>
    <w:rsid w:val="00C20D8F"/>
    <w:rsid w:val="00C21637"/>
    <w:rsid w:val="00C2183E"/>
    <w:rsid w:val="00C219F2"/>
    <w:rsid w:val="00C23E35"/>
    <w:rsid w:val="00C2555C"/>
    <w:rsid w:val="00C26DEB"/>
    <w:rsid w:val="00C27F1E"/>
    <w:rsid w:val="00C31543"/>
    <w:rsid w:val="00C328E5"/>
    <w:rsid w:val="00C33076"/>
    <w:rsid w:val="00C33364"/>
    <w:rsid w:val="00C37A30"/>
    <w:rsid w:val="00C44A65"/>
    <w:rsid w:val="00C502B5"/>
    <w:rsid w:val="00C51A44"/>
    <w:rsid w:val="00C51F6E"/>
    <w:rsid w:val="00C549BA"/>
    <w:rsid w:val="00C57706"/>
    <w:rsid w:val="00C60150"/>
    <w:rsid w:val="00C60294"/>
    <w:rsid w:val="00C61D54"/>
    <w:rsid w:val="00C642C4"/>
    <w:rsid w:val="00C676AA"/>
    <w:rsid w:val="00C72212"/>
    <w:rsid w:val="00C74511"/>
    <w:rsid w:val="00C74D7D"/>
    <w:rsid w:val="00C773C9"/>
    <w:rsid w:val="00C8014E"/>
    <w:rsid w:val="00C811CA"/>
    <w:rsid w:val="00C8265E"/>
    <w:rsid w:val="00C82A7C"/>
    <w:rsid w:val="00C82DC1"/>
    <w:rsid w:val="00C830C2"/>
    <w:rsid w:val="00C833B8"/>
    <w:rsid w:val="00C85089"/>
    <w:rsid w:val="00C87F65"/>
    <w:rsid w:val="00C92DCF"/>
    <w:rsid w:val="00C9369B"/>
    <w:rsid w:val="00C953C7"/>
    <w:rsid w:val="00C95ED6"/>
    <w:rsid w:val="00CA017E"/>
    <w:rsid w:val="00CA6863"/>
    <w:rsid w:val="00CA76B2"/>
    <w:rsid w:val="00CA7E38"/>
    <w:rsid w:val="00CB1C2A"/>
    <w:rsid w:val="00CB32D4"/>
    <w:rsid w:val="00CB63FB"/>
    <w:rsid w:val="00CB7743"/>
    <w:rsid w:val="00CC1090"/>
    <w:rsid w:val="00CC4857"/>
    <w:rsid w:val="00CC7094"/>
    <w:rsid w:val="00CD0FB9"/>
    <w:rsid w:val="00CD2477"/>
    <w:rsid w:val="00CD27C4"/>
    <w:rsid w:val="00CD375D"/>
    <w:rsid w:val="00CD4ADD"/>
    <w:rsid w:val="00CE21D8"/>
    <w:rsid w:val="00CE3BC0"/>
    <w:rsid w:val="00CE5008"/>
    <w:rsid w:val="00CE6C2A"/>
    <w:rsid w:val="00CE732B"/>
    <w:rsid w:val="00CE79ED"/>
    <w:rsid w:val="00CF135A"/>
    <w:rsid w:val="00CF36F6"/>
    <w:rsid w:val="00CF4C4A"/>
    <w:rsid w:val="00CF50A2"/>
    <w:rsid w:val="00D01F7C"/>
    <w:rsid w:val="00D03DF7"/>
    <w:rsid w:val="00D06653"/>
    <w:rsid w:val="00D06D12"/>
    <w:rsid w:val="00D06D8F"/>
    <w:rsid w:val="00D11F18"/>
    <w:rsid w:val="00D129FA"/>
    <w:rsid w:val="00D16751"/>
    <w:rsid w:val="00D1764E"/>
    <w:rsid w:val="00D20789"/>
    <w:rsid w:val="00D2117E"/>
    <w:rsid w:val="00D32220"/>
    <w:rsid w:val="00D35C12"/>
    <w:rsid w:val="00D375C3"/>
    <w:rsid w:val="00D37A59"/>
    <w:rsid w:val="00D404D0"/>
    <w:rsid w:val="00D43FF2"/>
    <w:rsid w:val="00D44EE3"/>
    <w:rsid w:val="00D518ED"/>
    <w:rsid w:val="00D521C8"/>
    <w:rsid w:val="00D55EDB"/>
    <w:rsid w:val="00D57AC6"/>
    <w:rsid w:val="00D70268"/>
    <w:rsid w:val="00D70DEC"/>
    <w:rsid w:val="00D71549"/>
    <w:rsid w:val="00D84A41"/>
    <w:rsid w:val="00D90D7A"/>
    <w:rsid w:val="00D91BCC"/>
    <w:rsid w:val="00D91D66"/>
    <w:rsid w:val="00D9371D"/>
    <w:rsid w:val="00D959CF"/>
    <w:rsid w:val="00D97D76"/>
    <w:rsid w:val="00DA2C70"/>
    <w:rsid w:val="00DA5E93"/>
    <w:rsid w:val="00DB4938"/>
    <w:rsid w:val="00DC506F"/>
    <w:rsid w:val="00DD107E"/>
    <w:rsid w:val="00DD1B40"/>
    <w:rsid w:val="00DD4BBF"/>
    <w:rsid w:val="00DD6885"/>
    <w:rsid w:val="00DD7150"/>
    <w:rsid w:val="00DD738E"/>
    <w:rsid w:val="00DE48E7"/>
    <w:rsid w:val="00DE4CB8"/>
    <w:rsid w:val="00DF117B"/>
    <w:rsid w:val="00DF704A"/>
    <w:rsid w:val="00E01862"/>
    <w:rsid w:val="00E03AE2"/>
    <w:rsid w:val="00E04F77"/>
    <w:rsid w:val="00E10201"/>
    <w:rsid w:val="00E128F6"/>
    <w:rsid w:val="00E15012"/>
    <w:rsid w:val="00E154A3"/>
    <w:rsid w:val="00E15996"/>
    <w:rsid w:val="00E16406"/>
    <w:rsid w:val="00E168E2"/>
    <w:rsid w:val="00E239DB"/>
    <w:rsid w:val="00E24CBF"/>
    <w:rsid w:val="00E25E76"/>
    <w:rsid w:val="00E27472"/>
    <w:rsid w:val="00E32A23"/>
    <w:rsid w:val="00E41D5D"/>
    <w:rsid w:val="00E467FD"/>
    <w:rsid w:val="00E46931"/>
    <w:rsid w:val="00E50CDC"/>
    <w:rsid w:val="00E55A80"/>
    <w:rsid w:val="00E57267"/>
    <w:rsid w:val="00E6075D"/>
    <w:rsid w:val="00E6608D"/>
    <w:rsid w:val="00E67024"/>
    <w:rsid w:val="00E703CD"/>
    <w:rsid w:val="00E714C3"/>
    <w:rsid w:val="00E767A4"/>
    <w:rsid w:val="00E769D9"/>
    <w:rsid w:val="00E8012E"/>
    <w:rsid w:val="00E817CC"/>
    <w:rsid w:val="00E81B92"/>
    <w:rsid w:val="00E83DCC"/>
    <w:rsid w:val="00E87B25"/>
    <w:rsid w:val="00EA5AE9"/>
    <w:rsid w:val="00EA5DC9"/>
    <w:rsid w:val="00EA65C2"/>
    <w:rsid w:val="00EB0030"/>
    <w:rsid w:val="00EB11A5"/>
    <w:rsid w:val="00EB15A2"/>
    <w:rsid w:val="00EB44BD"/>
    <w:rsid w:val="00EB5966"/>
    <w:rsid w:val="00EB5B15"/>
    <w:rsid w:val="00EB5DB8"/>
    <w:rsid w:val="00EB6C36"/>
    <w:rsid w:val="00EB7EE8"/>
    <w:rsid w:val="00EC1195"/>
    <w:rsid w:val="00EC4471"/>
    <w:rsid w:val="00EC7C03"/>
    <w:rsid w:val="00ED17FB"/>
    <w:rsid w:val="00ED22FA"/>
    <w:rsid w:val="00ED5161"/>
    <w:rsid w:val="00ED7BAD"/>
    <w:rsid w:val="00EE0621"/>
    <w:rsid w:val="00EE32D5"/>
    <w:rsid w:val="00EE3531"/>
    <w:rsid w:val="00EE37FC"/>
    <w:rsid w:val="00EE3E90"/>
    <w:rsid w:val="00EF159F"/>
    <w:rsid w:val="00EF28EF"/>
    <w:rsid w:val="00EF4EFD"/>
    <w:rsid w:val="00EF6916"/>
    <w:rsid w:val="00EF6FFA"/>
    <w:rsid w:val="00EF70CB"/>
    <w:rsid w:val="00F0132F"/>
    <w:rsid w:val="00F0710E"/>
    <w:rsid w:val="00F10990"/>
    <w:rsid w:val="00F12635"/>
    <w:rsid w:val="00F1428A"/>
    <w:rsid w:val="00F22F9C"/>
    <w:rsid w:val="00F232DC"/>
    <w:rsid w:val="00F23AA4"/>
    <w:rsid w:val="00F264C5"/>
    <w:rsid w:val="00F278D6"/>
    <w:rsid w:val="00F27BB6"/>
    <w:rsid w:val="00F301D4"/>
    <w:rsid w:val="00F3596A"/>
    <w:rsid w:val="00F36B7D"/>
    <w:rsid w:val="00F3713E"/>
    <w:rsid w:val="00F401C2"/>
    <w:rsid w:val="00F4601C"/>
    <w:rsid w:val="00F46CA5"/>
    <w:rsid w:val="00F51910"/>
    <w:rsid w:val="00F61887"/>
    <w:rsid w:val="00F648ED"/>
    <w:rsid w:val="00F701A9"/>
    <w:rsid w:val="00F70B51"/>
    <w:rsid w:val="00F70D9B"/>
    <w:rsid w:val="00F7371A"/>
    <w:rsid w:val="00F81329"/>
    <w:rsid w:val="00F8169B"/>
    <w:rsid w:val="00F82938"/>
    <w:rsid w:val="00F94569"/>
    <w:rsid w:val="00F959E0"/>
    <w:rsid w:val="00FA22E8"/>
    <w:rsid w:val="00FA319C"/>
    <w:rsid w:val="00FB00DB"/>
    <w:rsid w:val="00FB16DA"/>
    <w:rsid w:val="00FB1FB4"/>
    <w:rsid w:val="00FB266A"/>
    <w:rsid w:val="00FB7CCD"/>
    <w:rsid w:val="00FC19B5"/>
    <w:rsid w:val="00FD0798"/>
    <w:rsid w:val="00FD0918"/>
    <w:rsid w:val="00FD2B0E"/>
    <w:rsid w:val="00FD2D58"/>
    <w:rsid w:val="00FD335A"/>
    <w:rsid w:val="00FD5A5E"/>
    <w:rsid w:val="00FD7F6D"/>
    <w:rsid w:val="00FE3062"/>
    <w:rsid w:val="00FE34C6"/>
    <w:rsid w:val="00FE359A"/>
    <w:rsid w:val="00FE46BF"/>
    <w:rsid w:val="00FE5FE9"/>
    <w:rsid w:val="00FF069B"/>
    <w:rsid w:val="00FF1C17"/>
    <w:rsid w:val="00FF47A2"/>
    <w:rsid w:val="00FF5616"/>
    <w:rsid w:val="00FF77FE"/>
    <w:rsid w:val="014402FD"/>
    <w:rsid w:val="0231CD8F"/>
    <w:rsid w:val="02451B39"/>
    <w:rsid w:val="02660FD7"/>
    <w:rsid w:val="050D153D"/>
    <w:rsid w:val="05456C4D"/>
    <w:rsid w:val="057A8DA7"/>
    <w:rsid w:val="05A5F14F"/>
    <w:rsid w:val="06FDC8A7"/>
    <w:rsid w:val="07053EB2"/>
    <w:rsid w:val="083BE706"/>
    <w:rsid w:val="08B77DD2"/>
    <w:rsid w:val="08C69BD7"/>
    <w:rsid w:val="0964C8D1"/>
    <w:rsid w:val="09997256"/>
    <w:rsid w:val="0A5B919D"/>
    <w:rsid w:val="0AECF2C4"/>
    <w:rsid w:val="0AFA64B1"/>
    <w:rsid w:val="0C8FAD0E"/>
    <w:rsid w:val="0DA698DA"/>
    <w:rsid w:val="0EE34A63"/>
    <w:rsid w:val="0F464E13"/>
    <w:rsid w:val="109C940B"/>
    <w:rsid w:val="1460CCFE"/>
    <w:rsid w:val="14F29E98"/>
    <w:rsid w:val="1532FBBA"/>
    <w:rsid w:val="15FD6044"/>
    <w:rsid w:val="16806B1F"/>
    <w:rsid w:val="16BA4C2F"/>
    <w:rsid w:val="17547D96"/>
    <w:rsid w:val="175CDDBC"/>
    <w:rsid w:val="17625C41"/>
    <w:rsid w:val="1764F251"/>
    <w:rsid w:val="1766D922"/>
    <w:rsid w:val="17B75D92"/>
    <w:rsid w:val="17DA6845"/>
    <w:rsid w:val="18253B2C"/>
    <w:rsid w:val="182A3F5A"/>
    <w:rsid w:val="18993641"/>
    <w:rsid w:val="18FE2CA2"/>
    <w:rsid w:val="19C60FBB"/>
    <w:rsid w:val="1BBCE93A"/>
    <w:rsid w:val="1D4E93D5"/>
    <w:rsid w:val="1DF80CCA"/>
    <w:rsid w:val="1E59C3EE"/>
    <w:rsid w:val="1E653E96"/>
    <w:rsid w:val="1FF0226C"/>
    <w:rsid w:val="2074C9D0"/>
    <w:rsid w:val="20A8A678"/>
    <w:rsid w:val="211B841B"/>
    <w:rsid w:val="21526019"/>
    <w:rsid w:val="21A7CFD9"/>
    <w:rsid w:val="2265C26A"/>
    <w:rsid w:val="22816D76"/>
    <w:rsid w:val="2420158E"/>
    <w:rsid w:val="2541B9C9"/>
    <w:rsid w:val="2560102D"/>
    <w:rsid w:val="257E0122"/>
    <w:rsid w:val="25B22B83"/>
    <w:rsid w:val="25C374D6"/>
    <w:rsid w:val="25F266FD"/>
    <w:rsid w:val="25F266FD"/>
    <w:rsid w:val="2613A4E5"/>
    <w:rsid w:val="264D5E20"/>
    <w:rsid w:val="26792CB2"/>
    <w:rsid w:val="26AC8049"/>
    <w:rsid w:val="28F02AC4"/>
    <w:rsid w:val="29044485"/>
    <w:rsid w:val="29DA2D85"/>
    <w:rsid w:val="2A338150"/>
    <w:rsid w:val="2ACFF678"/>
    <w:rsid w:val="2B0EE96A"/>
    <w:rsid w:val="2B7FF16C"/>
    <w:rsid w:val="2BA0DB77"/>
    <w:rsid w:val="2E466650"/>
    <w:rsid w:val="2E5C1ED1"/>
    <w:rsid w:val="2E992FE0"/>
    <w:rsid w:val="2EB00022"/>
    <w:rsid w:val="2ECE90E7"/>
    <w:rsid w:val="2F22F122"/>
    <w:rsid w:val="2FEE9DA6"/>
    <w:rsid w:val="3030B0E3"/>
    <w:rsid w:val="3116882F"/>
    <w:rsid w:val="32DE65D9"/>
    <w:rsid w:val="337357F3"/>
    <w:rsid w:val="33A8868B"/>
    <w:rsid w:val="3470AB51"/>
    <w:rsid w:val="35BB747C"/>
    <w:rsid w:val="3662CFA7"/>
    <w:rsid w:val="36B6F7E7"/>
    <w:rsid w:val="36E4B2FA"/>
    <w:rsid w:val="372C85B4"/>
    <w:rsid w:val="373E893D"/>
    <w:rsid w:val="3776331F"/>
    <w:rsid w:val="3785DF8E"/>
    <w:rsid w:val="380087F9"/>
    <w:rsid w:val="38459CF9"/>
    <w:rsid w:val="39369B9A"/>
    <w:rsid w:val="3B801572"/>
    <w:rsid w:val="3C239373"/>
    <w:rsid w:val="3CA7F513"/>
    <w:rsid w:val="3CB7BA76"/>
    <w:rsid w:val="3CECE980"/>
    <w:rsid w:val="3D001308"/>
    <w:rsid w:val="3D66FFE8"/>
    <w:rsid w:val="3E36D187"/>
    <w:rsid w:val="3ED972FF"/>
    <w:rsid w:val="3F006131"/>
    <w:rsid w:val="3F6F29D3"/>
    <w:rsid w:val="3FAE82D1"/>
    <w:rsid w:val="40929BE4"/>
    <w:rsid w:val="43B3DE98"/>
    <w:rsid w:val="43D3D254"/>
    <w:rsid w:val="450AF7A4"/>
    <w:rsid w:val="468C99A2"/>
    <w:rsid w:val="487BF12B"/>
    <w:rsid w:val="48AF87BE"/>
    <w:rsid w:val="4921CA9D"/>
    <w:rsid w:val="4A451BE2"/>
    <w:rsid w:val="4AAED7B1"/>
    <w:rsid w:val="4AD3CDC6"/>
    <w:rsid w:val="4B64DB56"/>
    <w:rsid w:val="4D21BE16"/>
    <w:rsid w:val="4D306B6E"/>
    <w:rsid w:val="4F18D0F6"/>
    <w:rsid w:val="4FD16932"/>
    <w:rsid w:val="4FDE348B"/>
    <w:rsid w:val="501442E2"/>
    <w:rsid w:val="50AC04F9"/>
    <w:rsid w:val="510C87D4"/>
    <w:rsid w:val="516A7AD1"/>
    <w:rsid w:val="517737BF"/>
    <w:rsid w:val="51F2944F"/>
    <w:rsid w:val="5437DE04"/>
    <w:rsid w:val="5439A12F"/>
    <w:rsid w:val="5442D0E4"/>
    <w:rsid w:val="54BFD31C"/>
    <w:rsid w:val="54E7B405"/>
    <w:rsid w:val="553B40C4"/>
    <w:rsid w:val="55BC4933"/>
    <w:rsid w:val="56A791C5"/>
    <w:rsid w:val="58F38118"/>
    <w:rsid w:val="592B3D1C"/>
    <w:rsid w:val="5949C0E5"/>
    <w:rsid w:val="59C6C6AE"/>
    <w:rsid w:val="59DBA5B7"/>
    <w:rsid w:val="5A555693"/>
    <w:rsid w:val="5A9F4CDD"/>
    <w:rsid w:val="5AA2CFCF"/>
    <w:rsid w:val="5AC57546"/>
    <w:rsid w:val="5B136B6D"/>
    <w:rsid w:val="5B558AB7"/>
    <w:rsid w:val="5B7BFBBE"/>
    <w:rsid w:val="5CE074DE"/>
    <w:rsid w:val="5D42632A"/>
    <w:rsid w:val="5EFC9D1F"/>
    <w:rsid w:val="600E7B23"/>
    <w:rsid w:val="61639EAF"/>
    <w:rsid w:val="61AE8DF1"/>
    <w:rsid w:val="62237E25"/>
    <w:rsid w:val="6265A4DD"/>
    <w:rsid w:val="62B639EF"/>
    <w:rsid w:val="63552D4D"/>
    <w:rsid w:val="63ADDFC4"/>
    <w:rsid w:val="640DEDF7"/>
    <w:rsid w:val="64520A50"/>
    <w:rsid w:val="66345B0F"/>
    <w:rsid w:val="67173B8B"/>
    <w:rsid w:val="676A47D2"/>
    <w:rsid w:val="689D493A"/>
    <w:rsid w:val="68F89E02"/>
    <w:rsid w:val="6AD1CDAA"/>
    <w:rsid w:val="6B0660D4"/>
    <w:rsid w:val="6BB7C726"/>
    <w:rsid w:val="6C47B3E9"/>
    <w:rsid w:val="6D31A0A8"/>
    <w:rsid w:val="6DE56C68"/>
    <w:rsid w:val="6DEC8962"/>
    <w:rsid w:val="6DF42129"/>
    <w:rsid w:val="7009B6EF"/>
    <w:rsid w:val="70FE6E9C"/>
    <w:rsid w:val="718937E3"/>
    <w:rsid w:val="72180838"/>
    <w:rsid w:val="738B8A9B"/>
    <w:rsid w:val="7415BD5C"/>
    <w:rsid w:val="74CD7382"/>
    <w:rsid w:val="75275AFC"/>
    <w:rsid w:val="7555294A"/>
    <w:rsid w:val="75565B59"/>
    <w:rsid w:val="7619C0AA"/>
    <w:rsid w:val="76A529B2"/>
    <w:rsid w:val="76C32B5D"/>
    <w:rsid w:val="7794CE7B"/>
    <w:rsid w:val="77E0627A"/>
    <w:rsid w:val="79706014"/>
    <w:rsid w:val="7A5AFDF1"/>
    <w:rsid w:val="7B4CDA44"/>
    <w:rsid w:val="7B4EDEF5"/>
    <w:rsid w:val="7CE33A45"/>
    <w:rsid w:val="7D56C5A5"/>
    <w:rsid w:val="7E9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type="gradientRadial" color="white" color2="fill darken(118)" focus="100%" focussize="" focusposition=".5,.5" method="linear sigma" rotate="t"/>
    </o:shapedefaults>
    <o:shapelayout v:ext="edit">
      <o:idmap v:ext="edit" data="1"/>
    </o:shapelayout>
  </w:shapeDefaults>
  <w:decimalSymbol w:val=","/>
  <w:listSeparator w:val=";"/>
  <w14:docId w14:val="18C92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5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24"/>
    </w:rPr>
  </w:style>
  <w:style w:type="paragraph" w:styleId="Ttulo4">
    <w:name w:val="heading 4"/>
    <w:basedOn w:val="Normal"/>
    <w:next w:val="Normal"/>
    <w:qFormat/>
    <w:pPr>
      <w:keepNext/>
      <w:spacing w:before="40"/>
      <w:jc w:val="righ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360" w:after="240" w:line="336" w:lineRule="auto"/>
      <w:jc w:val="both"/>
      <w:outlineLvl w:val="6"/>
    </w:pPr>
    <w:rPr>
      <w:rFonts w:ascii="Trebuchet MS" w:hAnsi="Trebuchet MS"/>
      <w:b/>
      <w:i/>
      <w:sz w:val="24"/>
      <w:lang w:val="en-GB" w:eastAsia="en-US"/>
    </w:rPr>
  </w:style>
  <w:style w:type="paragraph" w:styleId="Ttulo8">
    <w:name w:val="heading 8"/>
    <w:basedOn w:val="Normal"/>
    <w:next w:val="Normal"/>
    <w:qFormat/>
    <w:pPr>
      <w:spacing w:before="360" w:after="240" w:line="336" w:lineRule="auto"/>
      <w:jc w:val="both"/>
      <w:outlineLvl w:val="7"/>
    </w:pPr>
    <w:rPr>
      <w:rFonts w:ascii="Trebuchet MS" w:hAnsi="Trebuchet MS"/>
      <w:b/>
      <w:i/>
      <w:iCs/>
      <w:sz w:val="24"/>
      <w:lang w:val="en-GB" w:eastAsia="en-US"/>
    </w:rPr>
  </w:style>
  <w:style w:type="paragraph" w:styleId="Ttulo9">
    <w:name w:val="heading 9"/>
    <w:basedOn w:val="Normal"/>
    <w:next w:val="Normal"/>
    <w:qFormat/>
    <w:pPr>
      <w:spacing w:before="360" w:after="240" w:line="336" w:lineRule="auto"/>
      <w:jc w:val="both"/>
      <w:outlineLvl w:val="8"/>
    </w:pPr>
    <w:rPr>
      <w:rFonts w:ascii="Trebuchet MS" w:hAnsi="Trebuchet MS" w:cs="Arial"/>
      <w:b/>
      <w:i/>
      <w:sz w:val="24"/>
      <w:szCs w:val="22"/>
      <w:lang w:val="en-GB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200"/>
      <w:ind w:left="425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  <w:szCs w:val="24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soutien" w:customStyle="1">
    <w:name w:val="soutien"/>
    <w:basedOn w:val="Normal"/>
    <w:pPr>
      <w:spacing w:before="100" w:beforeAutospacing="1" w:after="100" w:afterAutospacing="1"/>
    </w:pPr>
    <w:rPr>
      <w:rFonts w:ascii="Verdana" w:hAnsi="Verdana"/>
      <w:i/>
      <w:iCs/>
      <w:color w:val="336633"/>
      <w:sz w:val="18"/>
      <w:szCs w:val="18"/>
    </w:rPr>
  </w:style>
  <w:style w:type="paragraph" w:styleId="texto1" w:customStyle="1">
    <w:name w:val="texto1"/>
    <w:basedOn w:val="Normal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titulo" w:customStyle="1">
    <w:name w:val="titulo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4"/>
      <w:szCs w:val="24"/>
    </w:rPr>
  </w:style>
  <w:style w:type="character" w:styleId="legenda1" w:customStyle="1">
    <w:name w:val="legenda1"/>
    <w:rPr>
      <w:rFonts w:hint="default" w:ascii="Verdana" w:hAnsi="Verdana"/>
      <w:b/>
      <w:bCs/>
      <w:i w:val="0"/>
      <w:iCs w:val="0"/>
      <w:sz w:val="15"/>
      <w:szCs w:val="15"/>
    </w:rPr>
  </w:style>
  <w:style w:type="paragraph" w:styleId="Sumrio1">
    <w:name w:val="toc 1"/>
    <w:basedOn w:val="Normal"/>
    <w:next w:val="Normal"/>
    <w:autoRedefine/>
    <w:uiPriority w:val="39"/>
    <w:pPr>
      <w:spacing w:before="120" w:after="120"/>
    </w:pPr>
    <w:rPr>
      <w:b/>
      <w:bCs/>
      <w:caps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paragraph" w:styleId="Sumrio2">
    <w:name w:val="toc 2"/>
    <w:basedOn w:val="Normal"/>
    <w:next w:val="Normal"/>
    <w:autoRedefine/>
    <w:semiHidden/>
    <w:pPr>
      <w:ind w:left="200"/>
    </w:pPr>
    <w:rPr>
      <w:smallCaps/>
      <w:szCs w:val="24"/>
    </w:rPr>
  </w:style>
  <w:style w:type="paragraph" w:styleId="Sumrio3">
    <w:name w:val="toc 3"/>
    <w:basedOn w:val="Normal"/>
    <w:next w:val="Normal"/>
    <w:autoRedefine/>
    <w:semiHidden/>
    <w:pPr>
      <w:ind w:left="400"/>
    </w:pPr>
    <w:rPr>
      <w:i/>
      <w:iCs/>
      <w:szCs w:val="24"/>
    </w:rPr>
  </w:style>
  <w:style w:type="paragraph" w:styleId="Sumrio4">
    <w:name w:val="toc 4"/>
    <w:basedOn w:val="Normal"/>
    <w:next w:val="Normal"/>
    <w:autoRedefine/>
    <w:semiHidden/>
    <w:pPr>
      <w:ind w:left="600"/>
    </w:pPr>
    <w:rPr>
      <w:szCs w:val="21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szCs w:val="21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szCs w:val="21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szCs w:val="21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szCs w:val="21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szCs w:val="21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AssinaturadeEmail">
    <w:name w:val="E-mail Signature"/>
    <w:basedOn w:val="Normal"/>
    <w:rPr>
      <w:sz w:val="24"/>
      <w:szCs w:val="24"/>
    </w:rPr>
  </w:style>
  <w:style w:type="character" w:styleId="HiperlinkVisitado">
    <w:name w:val="FollowedHyperlink"/>
    <w:rPr>
      <w:color w:val="800080"/>
      <w:u w:val="single"/>
    </w:rPr>
  </w:style>
  <w:style w:type="character" w:styleId="Corpodetexto3Char" w:customStyle="1">
    <w:name w:val="Corpo de texto 3 Char"/>
    <w:link w:val="Corpodetexto3"/>
    <w:rsid w:val="001E26A1"/>
    <w:rPr>
      <w:sz w:val="16"/>
      <w:szCs w:val="16"/>
    </w:rPr>
  </w:style>
  <w:style w:type="paragraph" w:styleId="Corpodetexto21" w:customStyle="1">
    <w:name w:val="Corpo de texto 21"/>
    <w:basedOn w:val="Normal"/>
    <w:rsid w:val="005B3FA6"/>
    <w:pPr>
      <w:tabs>
        <w:tab w:val="left" w:pos="0"/>
      </w:tabs>
      <w:suppressAutoHyphens/>
      <w:ind w:right="-54"/>
      <w:jc w:val="both"/>
    </w:pPr>
    <w:rPr>
      <w:rFonts w:ascii="Arial" w:hAnsi="Arial" w:cs="Arial"/>
      <w:sz w:val="22"/>
      <w:szCs w:val="22"/>
      <w:lang w:eastAsia="ar-SA"/>
    </w:rPr>
  </w:style>
  <w:style w:type="paragraph" w:styleId="Corpodetexto31" w:customStyle="1">
    <w:name w:val="Corpo de texto 31"/>
    <w:basedOn w:val="Normal"/>
    <w:rsid w:val="00C87F65"/>
    <w:pPr>
      <w:suppressAutoHyphens/>
      <w:spacing w:after="120"/>
    </w:pPr>
    <w:rPr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C37A7"/>
    <w:pPr>
      <w:ind w:left="708"/>
    </w:pPr>
  </w:style>
  <w:style w:type="paragraph" w:styleId="TabelaB0" w:customStyle="1">
    <w:name w:val="Tabela B0"/>
    <w:basedOn w:val="Normal"/>
    <w:rsid w:val="0092313C"/>
    <w:pPr>
      <w:overflowPunct w:val="0"/>
      <w:autoSpaceDE w:val="0"/>
      <w:autoSpaceDN w:val="0"/>
      <w:adjustRightInd w:val="0"/>
      <w:spacing w:before="40"/>
      <w:ind w:left="57" w:right="57"/>
      <w:textAlignment w:val="baseline"/>
    </w:pPr>
    <w:rPr>
      <w:i/>
    </w:rPr>
  </w:style>
  <w:style w:type="character" w:styleId="Ttulo1Char" w:customStyle="1">
    <w:name w:val="Título 1 Char"/>
    <w:link w:val="Ttulo1"/>
    <w:uiPriority w:val="9"/>
    <w:rsid w:val="00174E35"/>
    <w:rPr>
      <w:rFonts w:ascii="Arial" w:hAnsi="Arial"/>
      <w:b/>
      <w:sz w:val="24"/>
    </w:rPr>
  </w:style>
  <w:style w:type="character" w:styleId="Ttulo5Char" w:customStyle="1">
    <w:name w:val="Título 5 Char"/>
    <w:link w:val="Ttulo5"/>
    <w:rsid w:val="00174E35"/>
    <w:rPr>
      <w:rFonts w:ascii="Arial" w:hAnsi="Arial"/>
      <w:b/>
      <w:sz w:val="16"/>
    </w:rPr>
  </w:style>
  <w:style w:type="character" w:styleId="CabealhoChar" w:customStyle="1">
    <w:name w:val="Cabeçalho Char"/>
    <w:basedOn w:val="Fontepargpadro"/>
    <w:link w:val="Cabealho"/>
    <w:rsid w:val="00174E35"/>
  </w:style>
  <w:style w:type="character" w:styleId="CorpodetextoChar" w:customStyle="1">
    <w:name w:val="Corpo de texto Char"/>
    <w:link w:val="Corpodetexto"/>
    <w:rsid w:val="00174E35"/>
    <w:rPr>
      <w:rFonts w:ascii="Arial" w:hAnsi="Arial" w:cs="Arial"/>
      <w:szCs w:val="24"/>
    </w:rPr>
  </w:style>
  <w:style w:type="paragraph" w:styleId="NormalWeb">
    <w:name w:val="Normal (Web)"/>
    <w:basedOn w:val="Normal"/>
    <w:rsid w:val="00A11E5B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5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24"/>
    </w:rPr>
  </w:style>
  <w:style w:type="paragraph" w:styleId="Ttulo4">
    <w:name w:val="heading 4"/>
    <w:basedOn w:val="Normal"/>
    <w:next w:val="Normal"/>
    <w:qFormat/>
    <w:pPr>
      <w:keepNext/>
      <w:spacing w:before="40"/>
      <w:jc w:val="righ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360" w:after="240" w:line="336" w:lineRule="auto"/>
      <w:jc w:val="both"/>
      <w:outlineLvl w:val="6"/>
    </w:pPr>
    <w:rPr>
      <w:rFonts w:ascii="Trebuchet MS" w:hAnsi="Trebuchet MS"/>
      <w:b/>
      <w:i/>
      <w:sz w:val="24"/>
      <w:lang w:val="en-GB" w:eastAsia="en-US"/>
    </w:rPr>
  </w:style>
  <w:style w:type="paragraph" w:styleId="Ttulo8">
    <w:name w:val="heading 8"/>
    <w:basedOn w:val="Normal"/>
    <w:next w:val="Normal"/>
    <w:qFormat/>
    <w:pPr>
      <w:spacing w:before="360" w:after="240" w:line="336" w:lineRule="auto"/>
      <w:jc w:val="both"/>
      <w:outlineLvl w:val="7"/>
    </w:pPr>
    <w:rPr>
      <w:rFonts w:ascii="Trebuchet MS" w:hAnsi="Trebuchet MS"/>
      <w:b/>
      <w:i/>
      <w:iCs/>
      <w:sz w:val="24"/>
      <w:lang w:val="en-GB" w:eastAsia="en-US"/>
    </w:rPr>
  </w:style>
  <w:style w:type="paragraph" w:styleId="Ttulo9">
    <w:name w:val="heading 9"/>
    <w:basedOn w:val="Normal"/>
    <w:next w:val="Normal"/>
    <w:qFormat/>
    <w:pPr>
      <w:spacing w:before="360" w:after="240" w:line="336" w:lineRule="auto"/>
      <w:jc w:val="both"/>
      <w:outlineLvl w:val="8"/>
    </w:pPr>
    <w:rPr>
      <w:rFonts w:ascii="Trebuchet MS" w:hAnsi="Trebuchet MS" w:cs="Arial"/>
      <w:b/>
      <w:i/>
      <w:sz w:val="24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200"/>
      <w:ind w:left="425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  <w:szCs w:val="24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soutien">
    <w:name w:val="soutien"/>
    <w:basedOn w:val="Normal"/>
    <w:pPr>
      <w:spacing w:before="100" w:beforeAutospacing="1" w:after="100" w:afterAutospacing="1"/>
    </w:pPr>
    <w:rPr>
      <w:rFonts w:ascii="Verdana" w:hAnsi="Verdana"/>
      <w:i/>
      <w:iCs/>
      <w:color w:val="336633"/>
      <w:sz w:val="18"/>
      <w:szCs w:val="18"/>
    </w:rPr>
  </w:style>
  <w:style w:type="paragraph" w:customStyle="1" w:styleId="texto1">
    <w:name w:val="texto1"/>
    <w:basedOn w:val="Normal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4"/>
      <w:szCs w:val="24"/>
    </w:rPr>
  </w:style>
  <w:style w:type="character" w:customStyle="1" w:styleId="legenda1">
    <w:name w:val="legenda1"/>
    <w:rPr>
      <w:rFonts w:ascii="Verdana" w:hAnsi="Verdana" w:hint="default"/>
      <w:b/>
      <w:bCs/>
      <w:i w:val="0"/>
      <w:iCs w:val="0"/>
      <w:sz w:val="15"/>
      <w:szCs w:val="15"/>
    </w:rPr>
  </w:style>
  <w:style w:type="paragraph" w:styleId="Sumrio1">
    <w:name w:val="toc 1"/>
    <w:basedOn w:val="Normal"/>
    <w:next w:val="Normal"/>
    <w:autoRedefine/>
    <w:uiPriority w:val="39"/>
    <w:pPr>
      <w:spacing w:before="120" w:after="120"/>
    </w:pPr>
    <w:rPr>
      <w:b/>
      <w:bCs/>
      <w:caps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paragraph" w:styleId="Sumrio2">
    <w:name w:val="toc 2"/>
    <w:basedOn w:val="Normal"/>
    <w:next w:val="Normal"/>
    <w:autoRedefine/>
    <w:semiHidden/>
    <w:pPr>
      <w:ind w:left="200"/>
    </w:pPr>
    <w:rPr>
      <w:smallCaps/>
      <w:szCs w:val="24"/>
    </w:rPr>
  </w:style>
  <w:style w:type="paragraph" w:styleId="Sumrio3">
    <w:name w:val="toc 3"/>
    <w:basedOn w:val="Normal"/>
    <w:next w:val="Normal"/>
    <w:autoRedefine/>
    <w:semiHidden/>
    <w:pPr>
      <w:ind w:left="400"/>
    </w:pPr>
    <w:rPr>
      <w:i/>
      <w:iCs/>
      <w:szCs w:val="24"/>
    </w:rPr>
  </w:style>
  <w:style w:type="paragraph" w:styleId="Sumrio4">
    <w:name w:val="toc 4"/>
    <w:basedOn w:val="Normal"/>
    <w:next w:val="Normal"/>
    <w:autoRedefine/>
    <w:semiHidden/>
    <w:pPr>
      <w:ind w:left="600"/>
    </w:pPr>
    <w:rPr>
      <w:szCs w:val="21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szCs w:val="21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szCs w:val="21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szCs w:val="21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szCs w:val="21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szCs w:val="21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AssinaturadeEmail">
    <w:name w:val="E-mail Signature"/>
    <w:basedOn w:val="Normal"/>
    <w:rPr>
      <w:sz w:val="24"/>
      <w:szCs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orpodetexto3Char">
    <w:name w:val="Corpo de texto 3 Char"/>
    <w:link w:val="Corpodetexto3"/>
    <w:rsid w:val="001E26A1"/>
    <w:rPr>
      <w:sz w:val="16"/>
      <w:szCs w:val="16"/>
    </w:rPr>
  </w:style>
  <w:style w:type="paragraph" w:customStyle="1" w:styleId="Corpodetexto21">
    <w:name w:val="Corpo de texto 21"/>
    <w:basedOn w:val="Normal"/>
    <w:rsid w:val="005B3FA6"/>
    <w:pPr>
      <w:tabs>
        <w:tab w:val="left" w:pos="0"/>
      </w:tabs>
      <w:suppressAutoHyphens/>
      <w:ind w:right="-5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Corpodetexto31">
    <w:name w:val="Corpo de texto 31"/>
    <w:basedOn w:val="Normal"/>
    <w:rsid w:val="00C87F65"/>
    <w:pPr>
      <w:suppressAutoHyphens/>
      <w:spacing w:after="120"/>
    </w:pPr>
    <w:rPr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C37A7"/>
    <w:pPr>
      <w:ind w:left="708"/>
    </w:pPr>
  </w:style>
  <w:style w:type="paragraph" w:customStyle="1" w:styleId="TabelaB0">
    <w:name w:val="Tabela B0"/>
    <w:basedOn w:val="Normal"/>
    <w:rsid w:val="0092313C"/>
    <w:pPr>
      <w:overflowPunct w:val="0"/>
      <w:autoSpaceDE w:val="0"/>
      <w:autoSpaceDN w:val="0"/>
      <w:adjustRightInd w:val="0"/>
      <w:spacing w:before="40"/>
      <w:ind w:left="57" w:right="57"/>
      <w:textAlignment w:val="baseline"/>
    </w:pPr>
    <w:rPr>
      <w:i/>
    </w:rPr>
  </w:style>
  <w:style w:type="character" w:customStyle="1" w:styleId="Ttulo1Char">
    <w:name w:val="Título 1 Char"/>
    <w:link w:val="Ttulo1"/>
    <w:uiPriority w:val="9"/>
    <w:rsid w:val="00174E35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174E35"/>
    <w:rPr>
      <w:rFonts w:ascii="Arial" w:hAnsi="Arial"/>
      <w:b/>
      <w:sz w:val="16"/>
    </w:rPr>
  </w:style>
  <w:style w:type="character" w:customStyle="1" w:styleId="CabealhoChar">
    <w:name w:val="Cabeçalho Char"/>
    <w:basedOn w:val="Fontepargpadro"/>
    <w:link w:val="Cabealho"/>
    <w:rsid w:val="00174E35"/>
  </w:style>
  <w:style w:type="character" w:customStyle="1" w:styleId="CorpodetextoChar">
    <w:name w:val="Corpo de texto Char"/>
    <w:link w:val="Corpodetexto"/>
    <w:rsid w:val="00174E35"/>
    <w:rPr>
      <w:rFonts w:ascii="Arial" w:hAnsi="Arial" w:cs="Arial"/>
      <w:szCs w:val="24"/>
    </w:rPr>
  </w:style>
  <w:style w:type="paragraph" w:styleId="NormalWeb">
    <w:name w:val="Normal (Web)"/>
    <w:basedOn w:val="Normal"/>
    <w:rsid w:val="00A11E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451adf5051f44b1f" /><Relationship Type="http://schemas.microsoft.com/office/2011/relationships/commentsExtended" Target="commentsExtended.xml" Id="R05e6e36edc7f4431" /><Relationship Type="http://schemas.microsoft.com/office/2016/09/relationships/commentsIds" Target="commentsIds.xml" Id="Raa65470dc5eb4a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2a3a84225bdb4a6f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4.png" Id="R22e08d23015249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2977-AE44-4843-863D-0399F6A04E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Documentação do Sistema da Qualidade</dc:title>
  <dc:subject>SGQ</dc:subject>
  <dc:creator>Celer Engenharia</dc:creator>
  <keywords/>
  <lastModifiedBy>Amanda Silva</lastModifiedBy>
  <revision>52</revision>
  <lastPrinted>2012-01-07T01:34:00.0000000Z</lastPrinted>
  <dcterms:created xsi:type="dcterms:W3CDTF">2022-09-01T15:41:00.0000000Z</dcterms:created>
  <dcterms:modified xsi:type="dcterms:W3CDTF">2024-10-15T12:58:22.1123872Z</dcterms:modified>
</coreProperties>
</file>